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776" w:rsidRDefault="00F47776">
      <w:pPr>
        <w:jc w:val="center"/>
      </w:pPr>
      <w:r>
        <w:t>DISCLAIMER</w:t>
      </w:r>
    </w:p>
    <w:p w:rsidR="00F47776" w:rsidRDefault="00F47776"/>
    <w:p w:rsidR="00F47776" w:rsidRDefault="00F4777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7776" w:rsidRDefault="00F47776"/>
    <w:p w:rsidR="00F47776" w:rsidRDefault="00F477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7776" w:rsidRDefault="00F47776"/>
    <w:p w:rsidR="00F47776" w:rsidRDefault="00F477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7776" w:rsidRDefault="00F47776"/>
    <w:p w:rsidR="00F47776" w:rsidRDefault="00F477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7776" w:rsidRDefault="00F47776"/>
    <w:p w:rsidR="00F47776" w:rsidRDefault="00F47776">
      <w:pPr>
        <w:rPr>
          <w:rFonts w:cs="Times New Roman"/>
        </w:rPr>
      </w:pPr>
      <w:r>
        <w:rPr>
          <w:rFonts w:cs="Times New Roman"/>
        </w:rPr>
        <w:br w:type="page"/>
      </w:r>
    </w:p>
    <w:p w:rsid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CHAPTER 13.</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 xml:space="preserve"> DEPUTY SHERIFFS GENERALLY</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BEE" w:rsidRPr="00FF1A3E">
        <w:rPr>
          <w:rFonts w:cs="Times New Roman"/>
        </w:rPr>
        <w:t>1.</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 xml:space="preserve"> GENERAL PROVISIONS</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10.</w:t>
      </w:r>
      <w:r w:rsidR="00B14BEE" w:rsidRPr="00FF1A3E">
        <w:rPr>
          <w:rFonts w:cs="Times New Roman"/>
        </w:rPr>
        <w:t xml:space="preserve"> Appointment;  approval by court;  responsibility of sheriff for acts of deputy.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15.</w:t>
      </w:r>
      <w:r w:rsidR="00B14BEE" w:rsidRPr="00FF1A3E">
        <w:rPr>
          <w:rFonts w:cs="Times New Roman"/>
        </w:rPr>
        <w:t xml:space="preserve"> Patrol of homeowner</w:t>
      </w:r>
      <w:r w:rsidRPr="00FF1A3E">
        <w:rPr>
          <w:rFonts w:cs="Times New Roman"/>
        </w:rPr>
        <w:t>’</w:t>
      </w:r>
      <w:r w:rsidR="00B14BEE" w:rsidRPr="00FF1A3E">
        <w:rPr>
          <w:rFonts w:cs="Times New Roman"/>
        </w:rPr>
        <w:t xml:space="preserve">s association territory; compensation from association funds.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A sheriff is authorized to employ a deputy and pay his compensation from funds received from a residential homeowner</w:t>
      </w:r>
      <w:r w:rsidR="00FF1A3E" w:rsidRPr="00FF1A3E">
        <w:rPr>
          <w:rFonts w:cs="Times New Roman"/>
        </w:rPr>
        <w:t>’</w:t>
      </w:r>
      <w:r w:rsidRPr="00FF1A3E">
        <w:rPr>
          <w:rFonts w:cs="Times New Roman"/>
        </w:rPr>
        <w:t>s association in the county and, in doing so, may assign that deputy to patrol the territory comprising the geographical area represented by the homeowner</w:t>
      </w:r>
      <w:r w:rsidR="00FF1A3E" w:rsidRPr="00FF1A3E">
        <w:rPr>
          <w:rFonts w:cs="Times New Roman"/>
        </w:rPr>
        <w:t>’</w:t>
      </w:r>
      <w:r w:rsidRPr="00FF1A3E">
        <w:rPr>
          <w:rFonts w:cs="Times New Roman"/>
        </w:rPr>
        <w:t>s association.  Nothing herein shall prevent the sheriff from assigning such deputy to other areas or to perform other duties, if, in the sheriff</w:t>
      </w:r>
      <w:r w:rsidR="00FF1A3E" w:rsidRPr="00FF1A3E">
        <w:rPr>
          <w:rFonts w:cs="Times New Roman"/>
        </w:rPr>
        <w:t>’</w:t>
      </w:r>
      <w:r w:rsidRPr="00FF1A3E">
        <w:rPr>
          <w:rFonts w:cs="Times New Roman"/>
        </w:rPr>
        <w:t xml:space="preserve">s discretion, it is necessary to do so.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20.</w:t>
      </w:r>
      <w:r w:rsidR="00B14BEE" w:rsidRPr="00FF1A3E">
        <w:rPr>
          <w:rFonts w:cs="Times New Roman"/>
        </w:rPr>
        <w:t xml:space="preserve"> Bond and oath.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FF1A3E" w:rsidRPr="00FF1A3E">
        <w:rPr>
          <w:rFonts w:cs="Times New Roman"/>
        </w:rPr>
        <w:t>“</w:t>
      </w:r>
      <w:r w:rsidRPr="00FF1A3E">
        <w:rPr>
          <w:rFonts w:cs="Times New Roman"/>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FF1A3E" w:rsidRPr="00FF1A3E">
        <w:rPr>
          <w:rFonts w:cs="Times New Roman"/>
        </w:rPr>
        <w:t>”</w:t>
      </w:r>
      <w:r w:rsidRPr="00FF1A3E">
        <w:rPr>
          <w:rFonts w:cs="Times New Roman"/>
        </w:rPr>
        <w:t xml:space="preserve">   The form of such bond shall be approved by the county attorney and, with the oaths, shall be filed with and kept by the clerk of court for the county. </w:t>
      </w: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A blanket bond may be used in any county to fulfill the bond requirement of this section upon approval of the County Council and the County Attorney.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30.</w:t>
      </w:r>
      <w:r w:rsidR="00B14BEE" w:rsidRPr="00FF1A3E">
        <w:rPr>
          <w:rFonts w:cs="Times New Roman"/>
        </w:rPr>
        <w:t xml:space="preserve"> Monthly oath as prerequisite to salary warrant;  uniforms and other equipment.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FF1A3E" w:rsidRPr="00FF1A3E">
        <w:rPr>
          <w:rFonts w:cs="Times New Roman"/>
        </w:rPr>
        <w:t>’</w:t>
      </w:r>
      <w:r w:rsidRPr="00FF1A3E">
        <w:rPr>
          <w:rFonts w:cs="Times New Roman"/>
        </w:rPr>
        <w:t xml:space="preserve"> billies and such firearms as may be prescribed by the governing body of the county.  They shall bear all expenses incident to their service.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40.</w:t>
      </w:r>
      <w:r w:rsidR="00B14BEE" w:rsidRPr="00FF1A3E">
        <w:rPr>
          <w:rFonts w:cs="Times New Roman"/>
        </w:rPr>
        <w:t xml:space="preserve"> Special deputies.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sheriff, without seeking the approval of the circuit judge, may appoint special deputies as the exigency of his business may require for the service of process in civil and criminal proceedings only.  He shall be responsible for the conduct of such special deputies.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50.</w:t>
      </w:r>
      <w:r w:rsidR="00B14BEE" w:rsidRPr="00FF1A3E">
        <w:rPr>
          <w:rFonts w:cs="Times New Roman"/>
        </w:rPr>
        <w:t xml:space="preserve"> Authority to perform duties of office.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When duly qualified a deputy sheriff may perform any and all of the duties appertaining to the office of his principal.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60.</w:t>
      </w:r>
      <w:r w:rsidR="00B14BEE" w:rsidRPr="00FF1A3E">
        <w:rPr>
          <w:rFonts w:cs="Times New Roman"/>
        </w:rPr>
        <w:t xml:space="preserve"> Power of arrest.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70.</w:t>
      </w:r>
      <w:r w:rsidR="00B14BEE" w:rsidRPr="00FF1A3E">
        <w:rPr>
          <w:rFonts w:cs="Times New Roman"/>
        </w:rPr>
        <w:t xml:space="preserve"> Duty to patrol county.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BEE" w:rsidRPr="00FF1A3E">
        <w:rPr>
          <w:rFonts w:cs="Times New Roman"/>
        </w:rPr>
        <w:t>3.</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 xml:space="preserve"> DEPUTY SHERIFFS FOR INDUSTRIAL COMMUNITIES</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210.</w:t>
      </w:r>
      <w:r w:rsidR="00B14BEE" w:rsidRPr="00FF1A3E">
        <w:rPr>
          <w:rFonts w:cs="Times New Roman"/>
        </w:rPr>
        <w:t xml:space="preserve"> Appointment and qualifications.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220.</w:t>
      </w:r>
      <w:r w:rsidR="00B14BEE" w:rsidRPr="00FF1A3E">
        <w:rPr>
          <w:rFonts w:cs="Times New Roman"/>
        </w:rPr>
        <w:t xml:space="preserve"> Appointment of more than one deputy for larger communities.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230.</w:t>
      </w:r>
      <w:r w:rsidR="00B14BEE" w:rsidRPr="00FF1A3E">
        <w:rPr>
          <w:rFonts w:cs="Times New Roman"/>
        </w:rPr>
        <w:t xml:space="preserve"> Oath;  bond.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FF1A3E" w:rsidRPr="00FF1A3E">
        <w:rPr>
          <w:rFonts w:cs="Times New Roman"/>
        </w:rPr>
        <w:t xml:space="preserve">Section </w:t>
      </w:r>
      <w:r w:rsidRPr="00FF1A3E">
        <w:rPr>
          <w:rFonts w:cs="Times New Roman"/>
        </w:rPr>
        <w:t>22</w:t>
      </w:r>
      <w:r w:rsidR="00FF1A3E" w:rsidRPr="00FF1A3E">
        <w:rPr>
          <w:rFonts w:cs="Times New Roman"/>
        </w:rPr>
        <w:noBreakHyphen/>
      </w:r>
      <w:r w:rsidRPr="00FF1A3E">
        <w:rPr>
          <w:rFonts w:cs="Times New Roman"/>
        </w:rPr>
        <w:t>9</w:t>
      </w:r>
      <w:r w:rsidR="00FF1A3E" w:rsidRPr="00FF1A3E">
        <w:rPr>
          <w:rFonts w:cs="Times New Roman"/>
        </w:rPr>
        <w:noBreakHyphen/>
      </w:r>
      <w:r w:rsidRPr="00FF1A3E">
        <w:rPr>
          <w:rFonts w:cs="Times New Roman"/>
        </w:rPr>
        <w:t xml:space="preserve">20 and shall be subject to the provisions of </w:t>
      </w:r>
      <w:r w:rsidR="00FF1A3E" w:rsidRPr="00FF1A3E">
        <w:rPr>
          <w:rFonts w:cs="Times New Roman"/>
        </w:rPr>
        <w:t xml:space="preserve">Section </w:t>
      </w:r>
      <w:r w:rsidRPr="00FF1A3E">
        <w:rPr>
          <w:rFonts w:cs="Times New Roman"/>
        </w:rPr>
        <w:t>22</w:t>
      </w:r>
      <w:r w:rsidR="00FF1A3E" w:rsidRPr="00FF1A3E">
        <w:rPr>
          <w:rFonts w:cs="Times New Roman"/>
        </w:rPr>
        <w:noBreakHyphen/>
      </w:r>
      <w:r w:rsidRPr="00FF1A3E">
        <w:rPr>
          <w:rFonts w:cs="Times New Roman"/>
        </w:rPr>
        <w:t>9</w:t>
      </w:r>
      <w:r w:rsidR="00FF1A3E" w:rsidRPr="00FF1A3E">
        <w:rPr>
          <w:rFonts w:cs="Times New Roman"/>
        </w:rPr>
        <w:noBreakHyphen/>
      </w:r>
      <w:r w:rsidRPr="00FF1A3E">
        <w:rPr>
          <w:rFonts w:cs="Times New Roman"/>
        </w:rPr>
        <w:t xml:space="preserve">160.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240.</w:t>
      </w:r>
      <w:r w:rsidR="00B14BEE" w:rsidRPr="00FF1A3E">
        <w:rPr>
          <w:rFonts w:cs="Times New Roman"/>
        </w:rPr>
        <w:t xml:space="preserve"> Term of office;  removal.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250.</w:t>
      </w:r>
      <w:r w:rsidR="00B14BEE" w:rsidRPr="00FF1A3E">
        <w:rPr>
          <w:rFonts w:cs="Times New Roman"/>
        </w:rPr>
        <w:t xml:space="preserve"> Salary.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260.</w:t>
      </w:r>
      <w:r w:rsidR="00B14BEE" w:rsidRPr="00FF1A3E">
        <w:rPr>
          <w:rFonts w:cs="Times New Roman"/>
        </w:rPr>
        <w:t xml:space="preserve"> Jurisdiction.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270.</w:t>
      </w:r>
      <w:r w:rsidR="00B14BEE" w:rsidRPr="00FF1A3E">
        <w:rPr>
          <w:rFonts w:cs="Times New Roman"/>
        </w:rPr>
        <w:t xml:space="preserve"> Situations in which jurisdiction may extend to other communities.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280.</w:t>
      </w:r>
      <w:r w:rsidR="00B14BEE" w:rsidRPr="00FF1A3E">
        <w:rPr>
          <w:rFonts w:cs="Times New Roman"/>
        </w:rPr>
        <w:t xml:space="preserve"> Rights, powers and duties of deputies.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Any such deputy sheriff: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(1) Shall have, do and exercise all the rights, duties and powers prescribed by law for constables or magistrates and such powers as are usually exercised by marshals and policemen of towns and cities;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(2) Shall act as a conservator of the peace;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(3) Shall take into custody and carry before the nearest magistrate any person who may, in his view, engage in riotous conduct or violation of the peace, refusing upon his command to desist therefrom;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(4) Shall arrest any person who may, in his view, commit any felony or misdemeanor and carry him before a court of competent jurisdiction;  and </w:t>
      </w: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(5) Shall execute any and all criminal process from magistrates</w:t>
      </w:r>
      <w:r w:rsidR="00FF1A3E" w:rsidRPr="00FF1A3E">
        <w:rPr>
          <w:rFonts w:cs="Times New Roman"/>
        </w:rPr>
        <w:t>’</w:t>
      </w:r>
      <w:r w:rsidRPr="00FF1A3E">
        <w:rPr>
          <w:rFonts w:cs="Times New Roman"/>
        </w:rPr>
        <w:t xml:space="preserve"> courts.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290.</w:t>
      </w:r>
      <w:r w:rsidR="00B14BEE" w:rsidRPr="00FF1A3E">
        <w:rPr>
          <w:rFonts w:cs="Times New Roman"/>
        </w:rPr>
        <w:t xml:space="preserve"> Responsibility for malfeasance of deputies.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Neither the sheriff of the county nor the industrial corporation shall be responsible for the malfeasance, nonfeasance or misfeasance of any such officer, but he and his sureties shall be answerable therefor on his official bond.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300.</w:t>
      </w:r>
      <w:r w:rsidR="00B14BEE" w:rsidRPr="00FF1A3E">
        <w:rPr>
          <w:rFonts w:cs="Times New Roman"/>
        </w:rPr>
        <w:t xml:space="preserve"> Article shall be applicable notwithstanding that community is composed of temporary residents.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provisions of this article shall apply to any such industrial communities as are comprised of fifty persons or more, whether such persons are permanent or temporary inhabitants thereof.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BEE" w:rsidRPr="00FF1A3E">
        <w:rPr>
          <w:rFonts w:cs="Times New Roman"/>
        </w:rPr>
        <w:t>5.</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 xml:space="preserve"> DEPUTY SHERIFFS FOR FAIRS, CIRCUSES AND MEETINGS</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410.</w:t>
      </w:r>
      <w:r w:rsidR="00B14BEE" w:rsidRPr="00FF1A3E">
        <w:rPr>
          <w:rFonts w:cs="Times New Roman"/>
        </w:rPr>
        <w:t xml:space="preserve"> Appointment and qualifications.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 </w:t>
      </w: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Nothing herein contained shall interfere with the right and duty of a sheriff, upon his own motion, to appoint such a deputy or deputies as may seem advisable.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420.</w:t>
      </w:r>
      <w:r w:rsidR="00B14BEE" w:rsidRPr="00FF1A3E">
        <w:rPr>
          <w:rFonts w:cs="Times New Roman"/>
        </w:rPr>
        <w:t xml:space="preserve"> Oath;  bond.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Before entering upon the duties of his office any such deputy shall take the oath prescribed by the Constitution and statutes of this State.  He shall also execute the bond required of constables by </w:t>
      </w:r>
      <w:r w:rsidR="00FF1A3E" w:rsidRPr="00FF1A3E">
        <w:rPr>
          <w:rFonts w:cs="Times New Roman"/>
        </w:rPr>
        <w:t xml:space="preserve">Section </w:t>
      </w:r>
      <w:r w:rsidRPr="00FF1A3E">
        <w:rPr>
          <w:rFonts w:cs="Times New Roman"/>
        </w:rPr>
        <w:t>22</w:t>
      </w:r>
      <w:r w:rsidR="00FF1A3E" w:rsidRPr="00FF1A3E">
        <w:rPr>
          <w:rFonts w:cs="Times New Roman"/>
        </w:rPr>
        <w:noBreakHyphen/>
      </w:r>
      <w:r w:rsidRPr="00FF1A3E">
        <w:rPr>
          <w:rFonts w:cs="Times New Roman"/>
        </w:rPr>
        <w:t>9</w:t>
      </w:r>
      <w:r w:rsidR="00FF1A3E" w:rsidRPr="00FF1A3E">
        <w:rPr>
          <w:rFonts w:cs="Times New Roman"/>
        </w:rPr>
        <w:noBreakHyphen/>
      </w:r>
      <w:r w:rsidRPr="00FF1A3E">
        <w:rPr>
          <w:rFonts w:cs="Times New Roman"/>
        </w:rPr>
        <w:t xml:space="preserve">20 and shall be subject to the provisions of </w:t>
      </w:r>
      <w:r w:rsidR="00FF1A3E" w:rsidRPr="00FF1A3E">
        <w:rPr>
          <w:rFonts w:cs="Times New Roman"/>
        </w:rPr>
        <w:t xml:space="preserve">Section </w:t>
      </w:r>
      <w:r w:rsidRPr="00FF1A3E">
        <w:rPr>
          <w:rFonts w:cs="Times New Roman"/>
        </w:rPr>
        <w:t>22</w:t>
      </w:r>
      <w:r w:rsidR="00FF1A3E" w:rsidRPr="00FF1A3E">
        <w:rPr>
          <w:rFonts w:cs="Times New Roman"/>
        </w:rPr>
        <w:noBreakHyphen/>
      </w:r>
      <w:r w:rsidRPr="00FF1A3E">
        <w:rPr>
          <w:rFonts w:cs="Times New Roman"/>
        </w:rPr>
        <w:t>9</w:t>
      </w:r>
      <w:r w:rsidR="00FF1A3E" w:rsidRPr="00FF1A3E">
        <w:rPr>
          <w:rFonts w:cs="Times New Roman"/>
        </w:rPr>
        <w:noBreakHyphen/>
      </w:r>
      <w:r w:rsidRPr="00FF1A3E">
        <w:rPr>
          <w:rFonts w:cs="Times New Roman"/>
        </w:rPr>
        <w:t xml:space="preserve">160.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430.</w:t>
      </w:r>
      <w:r w:rsidR="00B14BEE" w:rsidRPr="00FF1A3E">
        <w:rPr>
          <w:rFonts w:cs="Times New Roman"/>
        </w:rPr>
        <w:t xml:space="preserve"> Jurisdiction.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jurisdiction of such a deputy sheriff shall extend over the property controlled by such fair association, amusement company, circus, political meeting, camp meeting or other such concern.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440.</w:t>
      </w:r>
      <w:r w:rsidR="00B14BEE" w:rsidRPr="00FF1A3E">
        <w:rPr>
          <w:rFonts w:cs="Times New Roman"/>
        </w:rPr>
        <w:t xml:space="preserve"> Rights, powers and duties.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Any such deputy sheriff: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(1) Shall have and exercise all the rights, duties and powers prescribed by law for deputy sheriffs or constables and such powers as are usually exercised by marshals and policemen of towns and cities;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(2) Shall act as a conservator of the peace;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(3) Shall take into custody and carry before the nearest magistrate any person who may, in his view, engage in riotous conduct or violation of the peace, refusing upon his command to desist therefrom;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(4) Shall arrest any person who may, in his view, commit any felony or misdemeanor and carry him before a court of competent jurisdiction;  and </w:t>
      </w: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(5) Shall execute any and all criminal processes from magistrates</w:t>
      </w:r>
      <w:r w:rsidR="00FF1A3E" w:rsidRPr="00FF1A3E">
        <w:rPr>
          <w:rFonts w:cs="Times New Roman"/>
        </w:rPr>
        <w:t>’</w:t>
      </w:r>
      <w:r w:rsidRPr="00FF1A3E">
        <w:rPr>
          <w:rFonts w:cs="Times New Roman"/>
        </w:rPr>
        <w:t xml:space="preserve"> courts.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14BEE" w:rsidRPr="00FF1A3E">
        <w:rPr>
          <w:rFonts w:cs="Times New Roman"/>
        </w:rPr>
        <w:t>7.</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1A3E">
        <w:rPr>
          <w:rFonts w:cs="Times New Roman"/>
        </w:rPr>
        <w:t xml:space="preserve"> DEPUTY SHERIFFS FOR PARKS AND OTHER PLACES OF AMUSEMENT</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510.</w:t>
      </w:r>
      <w:r w:rsidR="00B14BEE" w:rsidRPr="00FF1A3E">
        <w:rPr>
          <w:rFonts w:cs="Times New Roman"/>
        </w:rPr>
        <w:t xml:space="preserve"> Appointment and qualifications.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520.</w:t>
      </w:r>
      <w:r w:rsidR="00B14BEE" w:rsidRPr="00FF1A3E">
        <w:rPr>
          <w:rFonts w:cs="Times New Roman"/>
        </w:rPr>
        <w:t xml:space="preserve"> Oath.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Before entering upon the duties of his office, any such deputy shall take the oath prescribed by the Constitution and statutes of this State.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530.</w:t>
      </w:r>
      <w:r w:rsidR="00B14BEE" w:rsidRPr="00FF1A3E">
        <w:rPr>
          <w:rFonts w:cs="Times New Roman"/>
        </w:rPr>
        <w:t xml:space="preserve"> Term;  removal.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540.</w:t>
      </w:r>
      <w:r w:rsidR="00B14BEE" w:rsidRPr="00FF1A3E">
        <w:rPr>
          <w:rFonts w:cs="Times New Roman"/>
        </w:rPr>
        <w:t xml:space="preserve"> Jurisdiction.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b/>
        </w:rPr>
        <w:t xml:space="preserve">SECTION </w:t>
      </w:r>
      <w:r w:rsidR="00B14BEE" w:rsidRPr="00FF1A3E">
        <w:rPr>
          <w:rFonts w:cs="Times New Roman"/>
          <w:b/>
        </w:rPr>
        <w:t>23</w:t>
      </w:r>
      <w:r w:rsidRPr="00FF1A3E">
        <w:rPr>
          <w:rFonts w:cs="Times New Roman"/>
          <w:b/>
        </w:rPr>
        <w:noBreakHyphen/>
      </w:r>
      <w:r w:rsidR="00B14BEE" w:rsidRPr="00FF1A3E">
        <w:rPr>
          <w:rFonts w:cs="Times New Roman"/>
          <w:b/>
        </w:rPr>
        <w:t>13</w:t>
      </w:r>
      <w:r w:rsidRPr="00FF1A3E">
        <w:rPr>
          <w:rFonts w:cs="Times New Roman"/>
          <w:b/>
        </w:rPr>
        <w:noBreakHyphen/>
      </w:r>
      <w:r w:rsidR="00B14BEE" w:rsidRPr="00FF1A3E">
        <w:rPr>
          <w:rFonts w:cs="Times New Roman"/>
          <w:b/>
        </w:rPr>
        <w:t>550.</w:t>
      </w:r>
      <w:r w:rsidR="00B14BEE" w:rsidRPr="00FF1A3E">
        <w:rPr>
          <w:rFonts w:cs="Times New Roman"/>
        </w:rPr>
        <w:t xml:space="preserve"> Rights, powers and duties. </w:t>
      </w:r>
    </w:p>
    <w:p w:rsid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Any such deputy sheriff: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(1) Shall have, do and exercise all the rights, duties and powers prescribed by law for constables or magistrates and such powers as are usually exercised by marshals and policemen of towns and cities;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(2) Shall also act as a conservator of the peace;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(3) Shall take into custody and carry before the nearest magistrate any person who may, in his view, engage in riotous conduct or violation of the peace, refusing upon his command to desist therefrom; </w:t>
      </w:r>
    </w:p>
    <w:p w:rsidR="00B14BE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 xml:space="preserve">(4) Shall arrest any person who may, in his view, commit any felony or misdemeanor and carry him before a court of competent jurisdiction;  and </w:t>
      </w:r>
    </w:p>
    <w:p w:rsidR="00FF1A3E" w:rsidRPr="00FF1A3E" w:rsidRDefault="00B14BE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1A3E">
        <w:rPr>
          <w:rFonts w:cs="Times New Roman"/>
        </w:rPr>
        <w:t>(5) Shall execute any and all criminal process from magistrates</w:t>
      </w:r>
      <w:r w:rsidR="00FF1A3E" w:rsidRPr="00FF1A3E">
        <w:rPr>
          <w:rFonts w:cs="Times New Roman"/>
        </w:rPr>
        <w:t>’</w:t>
      </w:r>
      <w:r w:rsidRPr="00FF1A3E">
        <w:rPr>
          <w:rFonts w:cs="Times New Roman"/>
        </w:rPr>
        <w:t xml:space="preserve"> courts. </w:t>
      </w:r>
    </w:p>
    <w:p w:rsidR="00FF1A3E" w:rsidRPr="00FF1A3E" w:rsidRDefault="00FF1A3E"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1A3E" w:rsidRDefault="00184435" w:rsidP="00F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1A3E" w:rsidSect="00FF1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A3E" w:rsidRDefault="00FF1A3E" w:rsidP="00FF1A3E">
      <w:r>
        <w:separator/>
      </w:r>
    </w:p>
  </w:endnote>
  <w:endnote w:type="continuationSeparator" w:id="0">
    <w:p w:rsidR="00FF1A3E" w:rsidRDefault="00FF1A3E" w:rsidP="00FF1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A3E" w:rsidRDefault="00FF1A3E" w:rsidP="00FF1A3E">
      <w:r>
        <w:separator/>
      </w:r>
    </w:p>
  </w:footnote>
  <w:footnote w:type="continuationSeparator" w:id="0">
    <w:p w:rsidR="00FF1A3E" w:rsidRDefault="00FF1A3E" w:rsidP="00FF1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A3E" w:rsidRPr="00FF1A3E" w:rsidRDefault="00FF1A3E" w:rsidP="00FF1A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4BEE"/>
    <w:rsid w:val="00184435"/>
    <w:rsid w:val="005449EC"/>
    <w:rsid w:val="00817EA2"/>
    <w:rsid w:val="00973021"/>
    <w:rsid w:val="00A8267C"/>
    <w:rsid w:val="00B14BEE"/>
    <w:rsid w:val="00C43F44"/>
    <w:rsid w:val="00D75095"/>
    <w:rsid w:val="00EA0550"/>
    <w:rsid w:val="00F47776"/>
    <w:rsid w:val="00FF1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A3E"/>
    <w:pPr>
      <w:tabs>
        <w:tab w:val="center" w:pos="4680"/>
        <w:tab w:val="right" w:pos="9360"/>
      </w:tabs>
    </w:pPr>
  </w:style>
  <w:style w:type="character" w:customStyle="1" w:styleId="HeaderChar">
    <w:name w:val="Header Char"/>
    <w:basedOn w:val="DefaultParagraphFont"/>
    <w:link w:val="Header"/>
    <w:uiPriority w:val="99"/>
    <w:semiHidden/>
    <w:rsid w:val="00FF1A3E"/>
  </w:style>
  <w:style w:type="paragraph" w:styleId="Footer">
    <w:name w:val="footer"/>
    <w:basedOn w:val="Normal"/>
    <w:link w:val="FooterChar"/>
    <w:uiPriority w:val="99"/>
    <w:semiHidden/>
    <w:unhideWhenUsed/>
    <w:rsid w:val="00FF1A3E"/>
    <w:pPr>
      <w:tabs>
        <w:tab w:val="center" w:pos="4680"/>
        <w:tab w:val="right" w:pos="9360"/>
      </w:tabs>
    </w:pPr>
  </w:style>
  <w:style w:type="character" w:customStyle="1" w:styleId="FooterChar">
    <w:name w:val="Footer Char"/>
    <w:basedOn w:val="DefaultParagraphFont"/>
    <w:link w:val="Footer"/>
    <w:uiPriority w:val="99"/>
    <w:semiHidden/>
    <w:rsid w:val="00FF1A3E"/>
  </w:style>
  <w:style w:type="paragraph" w:styleId="BalloonText">
    <w:name w:val="Balloon Text"/>
    <w:basedOn w:val="Normal"/>
    <w:link w:val="BalloonTextChar"/>
    <w:uiPriority w:val="99"/>
    <w:semiHidden/>
    <w:unhideWhenUsed/>
    <w:rsid w:val="00B14BEE"/>
    <w:rPr>
      <w:rFonts w:ascii="Tahoma" w:hAnsi="Tahoma" w:cs="Tahoma"/>
      <w:sz w:val="16"/>
      <w:szCs w:val="16"/>
    </w:rPr>
  </w:style>
  <w:style w:type="character" w:customStyle="1" w:styleId="BalloonTextChar">
    <w:name w:val="Balloon Text Char"/>
    <w:basedOn w:val="DefaultParagraphFont"/>
    <w:link w:val="BalloonText"/>
    <w:uiPriority w:val="99"/>
    <w:semiHidden/>
    <w:rsid w:val="00B14BEE"/>
    <w:rPr>
      <w:rFonts w:ascii="Tahoma" w:hAnsi="Tahoma" w:cs="Tahoma"/>
      <w:sz w:val="16"/>
      <w:szCs w:val="16"/>
    </w:rPr>
  </w:style>
  <w:style w:type="character" w:styleId="Hyperlink">
    <w:name w:val="Hyperlink"/>
    <w:basedOn w:val="DefaultParagraphFont"/>
    <w:semiHidden/>
    <w:rsid w:val="00F477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2727</Words>
  <Characters>15548</Characters>
  <Application>Microsoft Office Word</Application>
  <DocSecurity>0</DocSecurity>
  <Lines>129</Lines>
  <Paragraphs>36</Paragraphs>
  <ScaleCrop>false</ScaleCrop>
  <Company>LPITS</Company>
  <LinksUpToDate>false</LinksUpToDate>
  <CharactersWithSpaces>18239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2009-12-15T21:31:00Z</dcterms:created>
  <dcterms:modified xsi:type="dcterms:W3CDTF">2009-12-22T18:37:00Z</dcterms:modified>
</cp:coreProperties>
</file>