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4B82">
        <w:t>CHAPTER 5</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4B82">
        <w:t>State Highway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AD2" w:rsidRPr="00134B82">
        <w:t xml:space="preserve"> 1</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B82">
        <w:t>Composition of and Change in the State Highway System</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w:t>
      </w:r>
      <w:r w:rsidR="00D01AD2" w:rsidRPr="00134B82">
        <w:t xml:space="preserve"> Composition of state highway system in general.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00134B82" w:rsidRPr="00134B82">
        <w:noBreakHyphen/>
      </w:r>
      <w:r w:rsidRPr="00134B82">
        <w:t>Federal Aid Highway Fund and the State Highway Fund as established by Section 57</w:t>
      </w:r>
      <w:r w:rsidR="00134B82" w:rsidRPr="00134B82">
        <w:noBreakHyphen/>
      </w:r>
      <w:r w:rsidRPr="00134B82">
        <w:t>11</w:t>
      </w:r>
      <w:r w:rsidR="00134B82" w:rsidRPr="00134B82">
        <w:noBreakHyphen/>
      </w:r>
      <w:r w:rsidRPr="00134B82">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(1) interstate system of highways;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(2) state highway primary system;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(3) state highway secondary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101; 1952 Code </w:t>
      </w:r>
      <w:r w:rsidRPr="00134B82">
        <w:t xml:space="preserve">Section </w:t>
      </w:r>
      <w:r w:rsidR="00D01AD2" w:rsidRPr="00134B82">
        <w:t>33</w:t>
      </w:r>
      <w:r w:rsidRPr="00134B82">
        <w:noBreakHyphen/>
      </w:r>
      <w:r w:rsidR="00D01AD2" w:rsidRPr="00134B82">
        <w:t xml:space="preserve">101; 1951 (47) 457; 1967 (55) 207; 1993 Act No. 181, </w:t>
      </w:r>
      <w:r w:rsidRPr="00134B82">
        <w:t xml:space="preserve">Section </w:t>
      </w:r>
      <w:r w:rsidR="00D01AD2" w:rsidRPr="00134B82">
        <w:t xml:space="preserve">1509; 2013 Act No. 98, </w:t>
      </w:r>
      <w:r w:rsidRPr="00134B82">
        <w:t xml:space="preserve">Section </w:t>
      </w:r>
      <w:r w:rsidR="00D01AD2" w:rsidRPr="00134B82">
        <w:t>1, eff June 24, 2013.</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20.</w:t>
      </w:r>
      <w:r w:rsidR="00D01AD2" w:rsidRPr="00134B82">
        <w:t xml:space="preserve"> Interstate system of highways.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interstate system of highways shall consist of the segments of highways in South Carolina in the officially designated national system of interstate and defense highways.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102; 1952 Code </w:t>
      </w:r>
      <w:r w:rsidRPr="00134B82">
        <w:t xml:space="preserve">Section </w:t>
      </w:r>
      <w:r w:rsidR="00D01AD2" w:rsidRPr="00134B82">
        <w:t>33</w:t>
      </w:r>
      <w:r w:rsidRPr="00134B82">
        <w:noBreakHyphen/>
      </w:r>
      <w:r w:rsidR="00D01AD2" w:rsidRPr="00134B82">
        <w:t xml:space="preserve">102; 1951 (47) 457; 1967 (55) 207;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30.</w:t>
      </w:r>
      <w:r w:rsidR="00D01AD2" w:rsidRPr="00134B82">
        <w:t xml:space="preserve"> State highway primary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state highway primary system shall consist of a connected system of principal state highways, not to exceed ten thousand miles, connecting centers of population, as determined by the Commission of the Department of Transportation.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103; 1952 Code </w:t>
      </w:r>
      <w:r w:rsidRPr="00134B82">
        <w:t xml:space="preserve">Section </w:t>
      </w:r>
      <w:r w:rsidR="00D01AD2" w:rsidRPr="00134B82">
        <w:t>33</w:t>
      </w:r>
      <w:r w:rsidRPr="00134B82">
        <w:noBreakHyphen/>
      </w:r>
      <w:r w:rsidR="00D01AD2" w:rsidRPr="00134B82">
        <w:t xml:space="preserve">103; 1951 (47) 457; 1967 (55) 207;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40.</w:t>
      </w:r>
      <w:r w:rsidR="00D01AD2" w:rsidRPr="00134B82">
        <w:t xml:space="preserve"> State highway secondary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state highway secondary system shall consist of all roads, streets and highways in the state highway system not otherwise designated as highways in the interstate system or the state highway primary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104; 1952 Code </w:t>
      </w:r>
      <w:r w:rsidRPr="00134B82">
        <w:t xml:space="preserve">Section </w:t>
      </w:r>
      <w:r w:rsidR="00D01AD2" w:rsidRPr="00134B82">
        <w:t>33</w:t>
      </w:r>
      <w:r w:rsidRPr="00134B82">
        <w:noBreakHyphen/>
      </w:r>
      <w:r w:rsidR="00D01AD2" w:rsidRPr="00134B82">
        <w:t xml:space="preserve">104; 1951 (47) 457; 1967 (55) 207;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50.</w:t>
      </w:r>
      <w:r w:rsidR="00D01AD2" w:rsidRPr="00134B82">
        <w:t xml:space="preserve"> Transfers between secondary and primary systems.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commission may transfer any route or section of route from the state highway secondary system to the state highway primary system, or vice versa, when, in its judgment, such transfer is advisable to better serve the traveling public.</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01AD2" w:rsidRPr="00134B82">
        <w:t xml:space="preserve">: 1962 Code </w:t>
      </w:r>
      <w:r w:rsidRPr="00134B82">
        <w:t xml:space="preserve">Section </w:t>
      </w:r>
      <w:r w:rsidR="00D01AD2" w:rsidRPr="00134B82">
        <w:t>33</w:t>
      </w:r>
      <w:r w:rsidRPr="00134B82">
        <w:noBreakHyphen/>
      </w:r>
      <w:r w:rsidR="00D01AD2" w:rsidRPr="00134B82">
        <w:t xml:space="preserve">105; 1952 Code </w:t>
      </w:r>
      <w:r w:rsidRPr="00134B82">
        <w:t xml:space="preserve">Section </w:t>
      </w:r>
      <w:r w:rsidR="00D01AD2" w:rsidRPr="00134B82">
        <w:t>33</w:t>
      </w:r>
      <w:r w:rsidRPr="00134B82">
        <w:noBreakHyphen/>
      </w:r>
      <w:r w:rsidR="00D01AD2" w:rsidRPr="00134B82">
        <w:t xml:space="preserve">105; 1951 (47) 457;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60.</w:t>
      </w:r>
      <w:r w:rsidR="00D01AD2" w:rsidRPr="00134B82">
        <w:t xml:space="preserve"> Permitted additions to primary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add to the state highway primary system any sections or connections which, in the judgment of the department may be necessary in the proper development of the federal</w:t>
      </w:r>
      <w:r w:rsidR="00134B82" w:rsidRPr="00134B82">
        <w:noBreakHyphen/>
      </w:r>
      <w:r w:rsidRPr="00134B82">
        <w:t>aid primary highway system or the state highway primary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106; 1952 Code </w:t>
      </w:r>
      <w:r w:rsidRPr="00134B82">
        <w:t xml:space="preserve">Section </w:t>
      </w:r>
      <w:r w:rsidR="00D01AD2" w:rsidRPr="00134B82">
        <w:t>33</w:t>
      </w:r>
      <w:r w:rsidRPr="00134B82">
        <w:noBreakHyphen/>
      </w:r>
      <w:r w:rsidR="00D01AD2" w:rsidRPr="00134B82">
        <w:t xml:space="preserve">106; 1951 (47) 457;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70.</w:t>
      </w:r>
      <w:r w:rsidR="00D01AD2" w:rsidRPr="00134B82">
        <w:t xml:space="preserve"> Highway transfers to the state highway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106.1; 1952 (47) 2031; 1959 (51) 33; 1993 Act No. 181, </w:t>
      </w:r>
      <w:r w:rsidRPr="00134B82">
        <w:t xml:space="preserve">Section </w:t>
      </w:r>
      <w:r w:rsidR="00D01AD2" w:rsidRPr="00134B82">
        <w:t xml:space="preserve">1509; 2013 Act No. 98, </w:t>
      </w:r>
      <w:r w:rsidRPr="00134B82">
        <w:t xml:space="preserve">Section </w:t>
      </w:r>
      <w:r w:rsidR="00D01AD2" w:rsidRPr="00134B82">
        <w:t>2, eff June 24, 2013.</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80.</w:t>
      </w:r>
      <w:r w:rsidR="00D01AD2" w:rsidRPr="00134B82">
        <w:t xml:space="preserve"> Highway transfers from the state secondary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a county or municipality;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 a school;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(c) a governmental agency;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(d) a nongovernmental entity; or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(e) a person.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106.2; 1952 (47) 2031; 1959 (51) 33; 1993 Act No. 181, </w:t>
      </w:r>
      <w:r w:rsidRPr="00134B82">
        <w:t xml:space="preserve">Section </w:t>
      </w:r>
      <w:r w:rsidR="00D01AD2" w:rsidRPr="00134B82">
        <w:t xml:space="preserve">1509; 2013 Act No. 98, </w:t>
      </w:r>
      <w:r w:rsidRPr="00134B82">
        <w:t xml:space="preserve">Section </w:t>
      </w:r>
      <w:r w:rsidR="00D01AD2" w:rsidRPr="00134B82">
        <w:t>3, eff June 24, 2013.</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90.</w:t>
      </w:r>
      <w:r w:rsidR="00D01AD2" w:rsidRPr="00134B82">
        <w:t xml:space="preserve"> Belt lines and spurs.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134B82">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107; 1952 Code </w:t>
      </w:r>
      <w:r w:rsidRPr="00134B82">
        <w:t xml:space="preserve">Section </w:t>
      </w:r>
      <w:r w:rsidR="00D01AD2" w:rsidRPr="00134B82">
        <w:t>33</w:t>
      </w:r>
      <w:r w:rsidRPr="00134B82">
        <w:noBreakHyphen/>
      </w:r>
      <w:r w:rsidR="00D01AD2" w:rsidRPr="00134B82">
        <w:t xml:space="preserve">107; 1951 (47) 457; 1958 (50) 1721; 1961 (52) 470; 1973 (58) 28;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100.</w:t>
      </w:r>
      <w:r w:rsidR="00D01AD2" w:rsidRPr="00134B82">
        <w:t xml:space="preserve"> Other additions by department prohibited.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Except as authorized herein, or by other law, the department is hereby prohibited from adding roads to the state highway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108; 1952 Code </w:t>
      </w:r>
      <w:r w:rsidRPr="00134B82">
        <w:t xml:space="preserve">Section </w:t>
      </w:r>
      <w:r w:rsidR="00D01AD2" w:rsidRPr="00134B82">
        <w:t>33</w:t>
      </w:r>
      <w:r w:rsidRPr="00134B82">
        <w:noBreakHyphen/>
      </w:r>
      <w:r w:rsidR="00D01AD2" w:rsidRPr="00134B82">
        <w:t xml:space="preserve">108; 1951 (47) 457;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110.</w:t>
      </w:r>
      <w:r w:rsidR="00D01AD2" w:rsidRPr="00134B82">
        <w:t xml:space="preserve"> Relocations in federal and state primary systems.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of Transportation may relocate any section of highways included in the federal</w:t>
      </w:r>
      <w:r w:rsidR="00134B82" w:rsidRPr="00134B82">
        <w:noBreakHyphen/>
      </w:r>
      <w:r w:rsidRPr="00134B82">
        <w:t>aid primary highway system or the state highway primary system when such relocation is required in order to conform to the standards adopted for the highways comprising such systems.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109; 1952 Code </w:t>
      </w:r>
      <w:r w:rsidRPr="00134B82">
        <w:t xml:space="preserve">Section </w:t>
      </w:r>
      <w:r w:rsidR="00D01AD2" w:rsidRPr="00134B82">
        <w:t>33</w:t>
      </w:r>
      <w:r w:rsidRPr="00134B82">
        <w:noBreakHyphen/>
      </w:r>
      <w:r w:rsidR="00D01AD2" w:rsidRPr="00134B82">
        <w:t xml:space="preserve">109; 1951 (47) 457;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120.</w:t>
      </w:r>
      <w:r w:rsidR="00D01AD2" w:rsidRPr="00134B82">
        <w:t xml:space="preserve"> Abandonment of section of relocated highway.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110; 1952 Code </w:t>
      </w:r>
      <w:r w:rsidRPr="00134B82">
        <w:t xml:space="preserve">Section </w:t>
      </w:r>
      <w:r w:rsidR="00D01AD2" w:rsidRPr="00134B82">
        <w:t>33</w:t>
      </w:r>
      <w:r w:rsidRPr="00134B82">
        <w:noBreakHyphen/>
      </w:r>
      <w:r w:rsidR="00D01AD2" w:rsidRPr="00134B82">
        <w:t xml:space="preserve">110; 1951 (47) 457;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130.</w:t>
      </w:r>
      <w:r w:rsidR="00D01AD2" w:rsidRPr="00134B82">
        <w:t xml:space="preserve"> Department shall publish description of roads.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111; 1974 (58) 2785;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140.</w:t>
      </w:r>
      <w:r w:rsidR="00D01AD2" w:rsidRPr="00134B82">
        <w:t xml:space="preserve"> State highways within municipalities.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 xml:space="preserve">But nothing in this chapter shall prevent a municipality from undertaking any improvements or performing any maintenance work on state highways in addition to what the department is able to undertake </w:t>
      </w:r>
      <w:r w:rsidRPr="00134B82">
        <w:lastRenderedPageBreak/>
        <w:t>with the available funds. The Department of Transportation shall not, however, be liable for damages to property or injuries to persons, as otherwise provided for in Section 15</w:t>
      </w:r>
      <w:r w:rsidR="00134B82" w:rsidRPr="00134B82">
        <w:noBreakHyphen/>
      </w:r>
      <w:r w:rsidRPr="00134B82">
        <w:t>78</w:t>
      </w:r>
      <w:r w:rsidR="00134B82" w:rsidRPr="00134B82">
        <w:noBreakHyphen/>
      </w:r>
      <w:r w:rsidRPr="00134B82">
        <w:t>10 et seq., as a consequence of the negligence by a municipality in such improvements or maintenance work by a municipality.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112; 1952 Code </w:t>
      </w:r>
      <w:r w:rsidRPr="00134B82">
        <w:t xml:space="preserve">Section </w:t>
      </w:r>
      <w:r w:rsidR="00D01AD2" w:rsidRPr="00134B82">
        <w:t>33</w:t>
      </w:r>
      <w:r w:rsidRPr="00134B82">
        <w:noBreakHyphen/>
      </w:r>
      <w:r w:rsidR="00D01AD2" w:rsidRPr="00134B82">
        <w:t xml:space="preserve">112; 1951 (47) 457; 1969 (56) 154;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150.</w:t>
      </w:r>
      <w:r w:rsidR="00D01AD2" w:rsidRPr="00134B82">
        <w:t xml:space="preserve"> Cost of rights</w:t>
      </w:r>
      <w:r w:rsidRPr="00134B82">
        <w:noBreakHyphen/>
      </w:r>
      <w:r w:rsidR="00D01AD2" w:rsidRPr="00134B82">
        <w:t>of</w:t>
      </w:r>
      <w:r w:rsidRPr="00134B82">
        <w:noBreakHyphen/>
      </w:r>
      <w:r w:rsidR="00D01AD2" w:rsidRPr="00134B82">
        <w:t>way in municipalities and of urban transportation projects shall be paid from state highway fund.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entire cost of the rights</w:t>
      </w:r>
      <w:r w:rsidR="00134B82" w:rsidRPr="00134B82">
        <w:noBreakHyphen/>
      </w:r>
      <w:r w:rsidRPr="00134B82">
        <w:t>of</w:t>
      </w:r>
      <w:r w:rsidR="00134B82" w:rsidRPr="00134B82">
        <w:noBreakHyphen/>
      </w:r>
      <w:r w:rsidRPr="00134B82">
        <w:t>way for state highway construction in municipalities shall be paid for from the state highway fund, as authorized in Section 57</w:t>
      </w:r>
      <w:r w:rsidR="00134B82" w:rsidRPr="00134B82">
        <w:noBreakHyphen/>
      </w:r>
      <w:r w:rsidRPr="00134B82">
        <w:t>5</w:t>
      </w:r>
      <w:r w:rsidR="00134B82" w:rsidRPr="00134B82">
        <w:noBreakHyphen/>
      </w:r>
      <w:r w:rsidRPr="00134B82">
        <w:t>140, on the same basis as rights</w:t>
      </w:r>
      <w:r w:rsidR="00134B82" w:rsidRPr="00134B82">
        <w:noBreakHyphen/>
      </w:r>
      <w:r w:rsidRPr="00134B82">
        <w:t>of</w:t>
      </w:r>
      <w:r w:rsidR="00134B82" w:rsidRPr="00134B82">
        <w:noBreakHyphen/>
      </w:r>
      <w:r w:rsidRPr="00134B82">
        <w:t>way are paid for in rural areas, and also that the Department of Transportation shall pay from the state highway fund the entire cost of urban transportation plan projects, including all of the costs of all rights</w:t>
      </w:r>
      <w:r w:rsidR="00134B82" w:rsidRPr="00134B82">
        <w:noBreakHyphen/>
      </w:r>
      <w:r w:rsidRPr="00134B82">
        <w:t>of</w:t>
      </w:r>
      <w:r w:rsidR="00134B82" w:rsidRPr="00134B82">
        <w:noBreakHyphen/>
      </w:r>
      <w:r w:rsidRPr="00134B82">
        <w:t>way.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113; 1972 (57) 3088;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160.</w:t>
      </w:r>
      <w:r w:rsidR="00D01AD2" w:rsidRPr="00134B82">
        <w:t xml:space="preserve"> Department authorized to enter into agreement with Atomic Energy Commission and others regarding highway within Savannah River Project.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241; 1967 (55) 679;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170.</w:t>
      </w:r>
      <w:r w:rsidR="00D01AD2" w:rsidRPr="00134B82">
        <w:t xml:space="preserve"> Regulations affecting traffic on highway within Savannah River Project.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242; 1967 (55) 679;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180.</w:t>
      </w:r>
      <w:r w:rsidR="00D01AD2" w:rsidRPr="00134B82">
        <w:t xml:space="preserve"> Filing of agreement with Secretary of State regarding highway within Savannah River Project; effect of agreement.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243; 1967 (55) 679;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190.</w:t>
      </w:r>
      <w:r w:rsidR="00D01AD2" w:rsidRPr="00134B82">
        <w:t xml:space="preserve"> Penalty involving highway within Savannah River Project.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person convicted of violating the provisions of Sections 57</w:t>
      </w:r>
      <w:r w:rsidR="00134B82" w:rsidRPr="00134B82">
        <w:noBreakHyphen/>
      </w:r>
      <w:r w:rsidRPr="00134B82">
        <w:t>5</w:t>
      </w:r>
      <w:r w:rsidR="00134B82" w:rsidRPr="00134B82">
        <w:noBreakHyphen/>
      </w:r>
      <w:r w:rsidRPr="00134B82">
        <w:t>160 through 57</w:t>
      </w:r>
      <w:r w:rsidR="00134B82" w:rsidRPr="00134B82">
        <w:noBreakHyphen/>
      </w:r>
      <w:r w:rsidRPr="00134B82">
        <w:t>5</w:t>
      </w:r>
      <w:r w:rsidR="00134B82" w:rsidRPr="00134B82">
        <w:noBreakHyphen/>
      </w:r>
      <w:r w:rsidRPr="00134B82">
        <w:t>180 may be punished in any court of competent jurisdiction by a fine of not more than one hundred dollars or imprisonment for not more than thirty days.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244; 1967 (55) 679; 1993 Act No. 181, </w:t>
      </w:r>
      <w:r w:rsidRPr="00134B82">
        <w:t xml:space="preserve">Section </w:t>
      </w:r>
      <w:r w:rsidR="00D01AD2" w:rsidRPr="00134B82">
        <w:t>1509.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195.</w:t>
      </w:r>
      <w:r w:rsidR="00D01AD2" w:rsidRPr="00134B82">
        <w:t xml:space="preserve"> Bob Harrell Bridge and Interchange.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I</w:t>
      </w:r>
      <w:r w:rsidR="00134B82" w:rsidRPr="00134B82">
        <w:noBreakHyphen/>
      </w:r>
      <w:r w:rsidRPr="00134B82">
        <w:t>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2002 Act No. 233, </w:t>
      </w:r>
      <w:r w:rsidRPr="00134B82">
        <w:t xml:space="preserve">Section </w:t>
      </w:r>
      <w:r w:rsidR="00D01AD2" w:rsidRPr="00134B82">
        <w:t>1.</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AD2" w:rsidRPr="00134B82">
        <w:t xml:space="preserve"> 3</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B82">
        <w:t>Rights</w:t>
      </w:r>
      <w:r w:rsidR="00134B82" w:rsidRPr="00134B82">
        <w:noBreakHyphen/>
      </w:r>
      <w:r w:rsidRPr="00134B82">
        <w:t>of</w:t>
      </w:r>
      <w:r w:rsidR="00134B82" w:rsidRPr="00134B82">
        <w:noBreakHyphen/>
      </w:r>
      <w:r w:rsidRPr="00134B82">
        <w:t>Way, Lands and Condemnation</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310.</w:t>
      </w:r>
      <w:r w:rsidR="00D01AD2" w:rsidRPr="00134B82">
        <w:t xml:space="preserve"> Ownership of real estate.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121; 1952 Code </w:t>
      </w:r>
      <w:r w:rsidRPr="00134B82">
        <w:t xml:space="preserve">Section </w:t>
      </w:r>
      <w:r w:rsidR="00D01AD2" w:rsidRPr="00134B82">
        <w:t>33</w:t>
      </w:r>
      <w:r w:rsidRPr="00134B82">
        <w:noBreakHyphen/>
      </w:r>
      <w:r w:rsidR="00D01AD2" w:rsidRPr="00134B82">
        <w:t xml:space="preserve">121; 1951 (47) 457;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320.</w:t>
      </w:r>
      <w:r w:rsidR="00D01AD2" w:rsidRPr="00134B82">
        <w:t xml:space="preserve"> Acquisition of property generally; liability for abandonment after condemnation and trial.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land for drainage ditches and canals that may be needed in order to correct existing land drainage facilities impaired or interfered with by the department in connection with its road improvement work;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 property, either within or without incorporated towns, to be used for borrow pits from which to secure embankment and surfacing materials.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122; 1952 Code </w:t>
      </w:r>
      <w:r w:rsidRPr="00134B82">
        <w:t xml:space="preserve">Section </w:t>
      </w:r>
      <w:r w:rsidR="00D01AD2" w:rsidRPr="00134B82">
        <w:t>33</w:t>
      </w:r>
      <w:r w:rsidRPr="00134B82">
        <w:noBreakHyphen/>
      </w:r>
      <w:r w:rsidR="00D01AD2" w:rsidRPr="00134B82">
        <w:t xml:space="preserve">122; 1951 (47) 457; 1963 (53) 159;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330.</w:t>
      </w:r>
      <w:r w:rsidR="00D01AD2" w:rsidRPr="00134B82">
        <w:t xml:space="preserve"> Minimum width of rights</w:t>
      </w:r>
      <w:r w:rsidRPr="00134B82">
        <w:noBreakHyphen/>
      </w:r>
      <w:r w:rsidR="00D01AD2" w:rsidRPr="00134B82">
        <w:t>of</w:t>
      </w:r>
      <w:r w:rsidRPr="00134B82">
        <w:noBreakHyphen/>
      </w:r>
      <w:r w:rsidR="00D01AD2" w:rsidRPr="00134B82">
        <w:t>way.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minimum width of the right</w:t>
      </w:r>
      <w:r w:rsidR="00134B82" w:rsidRPr="00134B82">
        <w:noBreakHyphen/>
      </w:r>
      <w:r w:rsidRPr="00134B82">
        <w:t>of</w:t>
      </w:r>
      <w:r w:rsidR="00134B82" w:rsidRPr="00134B82">
        <w:noBreakHyphen/>
      </w:r>
      <w:r w:rsidRPr="00134B82">
        <w:t>way required for the construction, maintenance and safe operation of state highways is hereby fixed at sixty</w:t>
      </w:r>
      <w:r w:rsidR="00134B82" w:rsidRPr="00134B82">
        <w:noBreakHyphen/>
      </w:r>
      <w:r w:rsidRPr="00134B82">
        <w:t>six feet. But the department, in its discretion, may accept a lesser width than sixty</w:t>
      </w:r>
      <w:r w:rsidR="00134B82" w:rsidRPr="00134B82">
        <w:noBreakHyphen/>
      </w:r>
      <w:r w:rsidRPr="00134B82">
        <w:t>six feet within incorporated towns or where existing structures of a permanent nature would necessarily be moved or damaged in order to afford the full minimum width of sixty</w:t>
      </w:r>
      <w:r w:rsidR="00134B82" w:rsidRPr="00134B82">
        <w:noBreakHyphen/>
      </w:r>
      <w:r w:rsidRPr="00134B82">
        <w:t>six feet. And the department may acquire such additional width above the minimum herein fixed as in its judgment may be necessary to meet the exigencies of construction, maintenance, and safe operation of any particular highway.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123; 1952 Code </w:t>
      </w:r>
      <w:r w:rsidRPr="00134B82">
        <w:t xml:space="preserve">Section </w:t>
      </w:r>
      <w:r w:rsidR="00D01AD2" w:rsidRPr="00134B82">
        <w:t>33</w:t>
      </w:r>
      <w:r w:rsidRPr="00134B82">
        <w:noBreakHyphen/>
      </w:r>
      <w:r w:rsidR="00D01AD2" w:rsidRPr="00134B82">
        <w:t xml:space="preserve">123; 1951 (47) 457; 1961 (52) 502;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340.</w:t>
      </w:r>
      <w:r w:rsidR="00D01AD2" w:rsidRPr="00134B82">
        <w:t xml:space="preserve"> Sale or other disposition of real estate.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right</w:t>
      </w:r>
      <w:r w:rsidR="00134B82" w:rsidRPr="00134B82">
        <w:noBreakHyphen/>
      </w:r>
      <w:r w:rsidRPr="00134B82">
        <w:t>of</w:t>
      </w:r>
      <w:r w:rsidR="00134B82" w:rsidRPr="00134B82">
        <w:noBreakHyphen/>
      </w:r>
      <w:r w:rsidRPr="00134B82">
        <w:t>way, which the department has purchased, in excess of the department's cost shall be distributed among the counties as C funds pursuant to Section 12</w:t>
      </w:r>
      <w:r w:rsidR="00134B82" w:rsidRPr="00134B82">
        <w:noBreakHyphen/>
      </w:r>
      <w:r w:rsidRPr="00134B82">
        <w:t>28</w:t>
      </w:r>
      <w:r w:rsidR="00134B82" w:rsidRPr="00134B82">
        <w:noBreakHyphen/>
      </w:r>
      <w:r w:rsidRPr="00134B82">
        <w:t>2740.</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124; 1952 Code </w:t>
      </w:r>
      <w:r w:rsidRPr="00134B82">
        <w:t xml:space="preserve">Section </w:t>
      </w:r>
      <w:r w:rsidR="00D01AD2" w:rsidRPr="00134B82">
        <w:t>33</w:t>
      </w:r>
      <w:r w:rsidRPr="00134B82">
        <w:noBreakHyphen/>
      </w:r>
      <w:r w:rsidR="00D01AD2" w:rsidRPr="00134B82">
        <w:t xml:space="preserve">124; 1951 (47) 457; 1983 Act No. 151 Part II </w:t>
      </w:r>
      <w:r w:rsidRPr="00134B82">
        <w:t xml:space="preserve">Section </w:t>
      </w:r>
      <w:r w:rsidR="00D01AD2" w:rsidRPr="00134B82">
        <w:t xml:space="preserve">53; 1986 Act No. 383, </w:t>
      </w:r>
      <w:r w:rsidRPr="00134B82">
        <w:t xml:space="preserve">Section </w:t>
      </w:r>
      <w:r w:rsidR="00D01AD2" w:rsidRPr="00134B82">
        <w:t xml:space="preserve">2;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350.</w:t>
      </w:r>
      <w:r w:rsidR="00D01AD2" w:rsidRPr="00134B82">
        <w:t xml:space="preserve"> Certain easements shall not be sold or leased for commercial use.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shall neither lease nor sell any part of the state highway primary system, rights</w:t>
      </w:r>
      <w:r w:rsidR="00134B82" w:rsidRPr="00134B82">
        <w:noBreakHyphen/>
      </w:r>
      <w:r w:rsidRPr="00134B82">
        <w:t>of</w:t>
      </w:r>
      <w:r w:rsidR="00134B82" w:rsidRPr="00134B82">
        <w:noBreakHyphen/>
      </w:r>
      <w:r w:rsidRPr="00134B82">
        <w:t>way or any of the controlled</w:t>
      </w:r>
      <w:r w:rsidR="00134B82" w:rsidRPr="00134B82">
        <w:noBreakHyphen/>
      </w:r>
      <w:r w:rsidRPr="00134B82">
        <w:t>access highway facilities for commercial enterprise activities, except public utilities, which were acquired by easement. This shall not serve to prevent the sale of surplus property as authorized by Section 57</w:t>
      </w:r>
      <w:r w:rsidR="00134B82" w:rsidRPr="00134B82">
        <w:noBreakHyphen/>
      </w:r>
      <w:r w:rsidRPr="00134B82">
        <w:t>5</w:t>
      </w:r>
      <w:r w:rsidR="00134B82" w:rsidRPr="00134B82">
        <w:noBreakHyphen/>
      </w:r>
      <w:r w:rsidRPr="00134B82">
        <w:t>340, nor shall it prevent the sale of any of the properties referred to in this section which were acquired by fee simple deed.</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124.1; 1958 (50) 1692;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370.</w:t>
      </w:r>
      <w:r w:rsidR="00D01AD2" w:rsidRPr="00134B82">
        <w:t xml:space="preserve"> Condemnation for streets within municipalities or materials.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126; 1952 Code </w:t>
      </w:r>
      <w:r w:rsidRPr="00134B82">
        <w:t xml:space="preserve">Section </w:t>
      </w:r>
      <w:r w:rsidR="00D01AD2" w:rsidRPr="00134B82">
        <w:t>33</w:t>
      </w:r>
      <w:r w:rsidRPr="00134B82">
        <w:noBreakHyphen/>
      </w:r>
      <w:r w:rsidR="00D01AD2" w:rsidRPr="00134B82">
        <w:t xml:space="preserve">126; 1951 (47) 457; 1987 Act No. 173 </w:t>
      </w:r>
      <w:r w:rsidRPr="00134B82">
        <w:t xml:space="preserve">Section </w:t>
      </w:r>
      <w:r w:rsidR="00D01AD2" w:rsidRPr="00134B82">
        <w:t xml:space="preserve">38;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380.</w:t>
      </w:r>
      <w:r w:rsidR="00D01AD2" w:rsidRPr="00134B82">
        <w:t xml:space="preserve"> Condemnation of property of public service corporations.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for the purpose of acquiring property as authorized by Section 57</w:t>
      </w:r>
      <w:r w:rsidR="00134B82" w:rsidRPr="00134B82">
        <w:noBreakHyphen/>
      </w:r>
      <w:r w:rsidRPr="00134B82">
        <w:t>5</w:t>
      </w:r>
      <w:r w:rsidR="00134B82" w:rsidRPr="00134B82">
        <w:noBreakHyphen/>
      </w:r>
      <w:r w:rsidRPr="00134B82">
        <w:t>320, may condemn lands, rights</w:t>
      </w:r>
      <w:r w:rsidR="00134B82" w:rsidRPr="00134B82">
        <w:noBreakHyphen/>
      </w:r>
      <w:r w:rsidRPr="00134B82">
        <w:t>of</w:t>
      </w:r>
      <w:r w:rsidR="00134B82" w:rsidRPr="00134B82">
        <w:noBreakHyphen/>
      </w:r>
      <w:r w:rsidRPr="00134B82">
        <w:t>way, and easements of railroad, railway, telegraph, or other public service corporations, provided that the condemnation does not impair the ability of the railroad, railway, telegraph, or other public service corporations to operate.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127; 1952 Code </w:t>
      </w:r>
      <w:r w:rsidRPr="00134B82">
        <w:t xml:space="preserve">Section </w:t>
      </w:r>
      <w:r w:rsidR="00D01AD2" w:rsidRPr="00134B82">
        <w:t>33</w:t>
      </w:r>
      <w:r w:rsidRPr="00134B82">
        <w:noBreakHyphen/>
      </w:r>
      <w:r w:rsidR="00D01AD2" w:rsidRPr="00134B82">
        <w:t xml:space="preserve">127; 1951 (47) 457; 1987 Act No. 173 </w:t>
      </w:r>
      <w:r w:rsidRPr="00134B82">
        <w:t xml:space="preserve">Section </w:t>
      </w:r>
      <w:r w:rsidR="00D01AD2" w:rsidRPr="00134B82">
        <w:t xml:space="preserve">39; 1988 Act No. 443;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540.</w:t>
      </w:r>
      <w:r w:rsidR="00D01AD2" w:rsidRPr="00134B82">
        <w:t xml:space="preserve"> Condemnation award shall be paid by department.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When the department condemns property, the award shall be paid by the department.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143; 1952 Code </w:t>
      </w:r>
      <w:r w:rsidRPr="00134B82">
        <w:t xml:space="preserve">Section </w:t>
      </w:r>
      <w:r w:rsidR="00D01AD2" w:rsidRPr="00134B82">
        <w:t>33</w:t>
      </w:r>
      <w:r w:rsidRPr="00134B82">
        <w:noBreakHyphen/>
      </w:r>
      <w:r w:rsidR="00D01AD2" w:rsidRPr="00134B82">
        <w:t xml:space="preserve">143; 1951 (47) 457;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550.</w:t>
      </w:r>
      <w:r w:rsidR="00D01AD2" w:rsidRPr="00134B82">
        <w:t xml:space="preserve"> Deeds and other instruments to be filed and indexed.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All deeds or other instruments conveying, or intended to convey, a right</w:t>
      </w:r>
      <w:r w:rsidR="00134B82" w:rsidRPr="00134B82">
        <w:noBreakHyphen/>
      </w:r>
      <w:r w:rsidRPr="00134B82">
        <w:t>of</w:t>
      </w:r>
      <w:r w:rsidR="00134B82" w:rsidRPr="00134B82">
        <w:noBreakHyphen/>
      </w:r>
      <w:r w:rsidRPr="00134B82">
        <w:t>way and the original papers in all condemnation proceedings to acquire a right</w:t>
      </w:r>
      <w:r w:rsidR="00134B82" w:rsidRPr="00134B82">
        <w:noBreakHyphen/>
      </w:r>
      <w:r w:rsidRPr="00134B82">
        <w:t>of</w:t>
      </w:r>
      <w:r w:rsidR="00134B82" w:rsidRPr="00134B82">
        <w:noBreakHyphen/>
      </w:r>
      <w:r w:rsidRPr="00134B82">
        <w:t>way for any state highway shall be filed by the department in its offices at Columbia, and a direct index of all such deeds, instruments and records shall be made and kept by the department.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144; 1952 Code </w:t>
      </w:r>
      <w:r w:rsidRPr="00134B82">
        <w:t xml:space="preserve">Section </w:t>
      </w:r>
      <w:r w:rsidR="00D01AD2" w:rsidRPr="00134B82">
        <w:t>33</w:t>
      </w:r>
      <w:r w:rsidRPr="00134B82">
        <w:noBreakHyphen/>
      </w:r>
      <w:r w:rsidR="00D01AD2" w:rsidRPr="00134B82">
        <w:t xml:space="preserve">144; 1951 (47) 457;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570.</w:t>
      </w:r>
      <w:r w:rsidR="00D01AD2" w:rsidRPr="00134B82">
        <w:t xml:space="preserve"> Records to be maintained in tax assessors' offices.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shall maintain in the office of the tax assessor for each of the several counties a copy of all highway plans on which are indicated the widths of the rights</w:t>
      </w:r>
      <w:r w:rsidR="00134B82" w:rsidRPr="00134B82">
        <w:noBreakHyphen/>
      </w:r>
      <w:r w:rsidRPr="00134B82">
        <w:t>of</w:t>
      </w:r>
      <w:r w:rsidR="00134B82" w:rsidRPr="00134B82">
        <w:noBreakHyphen/>
      </w:r>
      <w:r w:rsidRPr="00134B82">
        <w:t>way for each road in the related district or county and an alphabetical list of property owners on each road for which rights</w:t>
      </w:r>
      <w:r w:rsidR="00134B82" w:rsidRPr="00134B82">
        <w:noBreakHyphen/>
      </w:r>
      <w:r w:rsidRPr="00134B82">
        <w:t>of</w:t>
      </w:r>
      <w:r w:rsidR="00134B82" w:rsidRPr="00134B82">
        <w:noBreakHyphen/>
      </w:r>
      <w:r w:rsidRPr="00134B82">
        <w:t xml:space="preserve">way have been acquired. These records must be for the convenience of persons making inquiry as to the right of the State </w:t>
      </w:r>
      <w:r w:rsidRPr="00134B82">
        <w:lastRenderedPageBreak/>
        <w:t>in and to the right</w:t>
      </w:r>
      <w:r w:rsidR="00134B82" w:rsidRPr="00134B82">
        <w:noBreakHyphen/>
      </w:r>
      <w:r w:rsidRPr="00134B82">
        <w:t>of</w:t>
      </w:r>
      <w:r w:rsidR="00134B82" w:rsidRPr="00134B82">
        <w:noBreakHyphen/>
      </w:r>
      <w:r w:rsidRPr="00134B82">
        <w:t>way for roads constructed by the department in any county. The tax assessors of the several counties shall cooperate with the department in keeping these records current, without charge.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146; 1952 Code </w:t>
      </w:r>
      <w:r w:rsidRPr="00134B82">
        <w:t xml:space="preserve">Section </w:t>
      </w:r>
      <w:r w:rsidR="00D01AD2" w:rsidRPr="00134B82">
        <w:t>33</w:t>
      </w:r>
      <w:r w:rsidRPr="00134B82">
        <w:noBreakHyphen/>
      </w:r>
      <w:r w:rsidR="00D01AD2" w:rsidRPr="00134B82">
        <w:t xml:space="preserve">146; 1951 (47) 457; 1952 (47) 2041; 1986 Act No. 494;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580.</w:t>
      </w:r>
      <w:r w:rsidR="00D01AD2" w:rsidRPr="00134B82">
        <w:t xml:space="preserve"> Cost of right</w:t>
      </w:r>
      <w:r w:rsidRPr="00134B82">
        <w:noBreakHyphen/>
      </w:r>
      <w:r w:rsidR="00D01AD2" w:rsidRPr="00134B82">
        <w:t>of</w:t>
      </w:r>
      <w:r w:rsidRPr="00134B82">
        <w:noBreakHyphen/>
      </w:r>
      <w:r w:rsidR="00D01AD2" w:rsidRPr="00134B82">
        <w:t>way as part of cost of construction.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charge, as part of the cost of construction, the costs of rights</w:t>
      </w:r>
      <w:r w:rsidR="00134B82" w:rsidRPr="00134B82">
        <w:noBreakHyphen/>
      </w:r>
      <w:r w:rsidRPr="00134B82">
        <w:t>of</w:t>
      </w:r>
      <w:r w:rsidR="00134B82" w:rsidRPr="00134B82">
        <w:noBreakHyphen/>
      </w:r>
      <w:r w:rsidRPr="00134B82">
        <w:t>way necessary in connection with the improvement or construction of any state highway project.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147; 1952 Code </w:t>
      </w:r>
      <w:r w:rsidRPr="00134B82">
        <w:t xml:space="preserve">Section </w:t>
      </w:r>
      <w:r w:rsidR="00D01AD2" w:rsidRPr="00134B82">
        <w:t>33</w:t>
      </w:r>
      <w:r w:rsidRPr="00134B82">
        <w:noBreakHyphen/>
      </w:r>
      <w:r w:rsidR="00D01AD2" w:rsidRPr="00134B82">
        <w:t xml:space="preserve">147; 1951 (47) 457;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590.</w:t>
      </w:r>
      <w:r w:rsidR="00D01AD2" w:rsidRPr="00134B82">
        <w:t xml:space="preserve"> Rights additional to those of county authorities.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148; 1952 Code </w:t>
      </w:r>
      <w:r w:rsidRPr="00134B82">
        <w:t xml:space="preserve">Section </w:t>
      </w:r>
      <w:r w:rsidR="00D01AD2" w:rsidRPr="00134B82">
        <w:t>33</w:t>
      </w:r>
      <w:r w:rsidRPr="00134B82">
        <w:noBreakHyphen/>
      </w:r>
      <w:r w:rsidR="00D01AD2" w:rsidRPr="00134B82">
        <w:t xml:space="preserve">148; 1951 (47) 457; 1993 Act No. 181, </w:t>
      </w:r>
      <w:r w:rsidRPr="00134B82">
        <w:t xml:space="preserve">Section </w:t>
      </w:r>
      <w:r w:rsidR="00D01AD2" w:rsidRPr="00134B82">
        <w:t>1510.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600.</w:t>
      </w:r>
      <w:r w:rsidR="00D01AD2" w:rsidRPr="00134B82">
        <w:t xml:space="preserve"> Abandonment of right</w:t>
      </w:r>
      <w:r w:rsidRPr="00134B82">
        <w:noBreakHyphen/>
      </w:r>
      <w:r w:rsidR="00D01AD2" w:rsidRPr="00134B82">
        <w:t>of</w:t>
      </w:r>
      <w:r w:rsidRPr="00134B82">
        <w:noBreakHyphen/>
      </w:r>
      <w:r w:rsidR="00D01AD2" w:rsidRPr="00134B82">
        <w:t>way.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Whenever the Department of Transportation shall determine that any property previously acquired for right</w:t>
      </w:r>
      <w:r w:rsidR="00134B82" w:rsidRPr="00134B82">
        <w:noBreakHyphen/>
      </w:r>
      <w:r w:rsidRPr="00134B82">
        <w:t>of</w:t>
      </w:r>
      <w:r w:rsidR="00134B82" w:rsidRPr="00134B82">
        <w:noBreakHyphen/>
      </w:r>
      <w:r w:rsidRPr="00134B82">
        <w:t>way is not required for either right</w:t>
      </w:r>
      <w:r w:rsidR="00134B82" w:rsidRPr="00134B82">
        <w:noBreakHyphen/>
      </w:r>
      <w:r w:rsidRPr="00134B82">
        <w:t>of</w:t>
      </w:r>
      <w:r w:rsidR="00134B82" w:rsidRPr="00134B82">
        <w:noBreakHyphen/>
      </w:r>
      <w:r w:rsidRPr="00134B82">
        <w:t>way or departmental purposes, it may expressly abandon that right</w:t>
      </w:r>
      <w:r w:rsidR="00134B82" w:rsidRPr="00134B82">
        <w:noBreakHyphen/>
      </w:r>
      <w:r w:rsidRPr="00134B82">
        <w:t>of</w:t>
      </w:r>
      <w:r w:rsidR="00134B82" w:rsidRPr="00134B82">
        <w:noBreakHyphen/>
      </w:r>
      <w:r w:rsidRPr="00134B82">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134B82" w:rsidRPr="00134B82">
        <w:noBreakHyphen/>
      </w:r>
      <w:r w:rsidRPr="00134B82">
        <w:t>access highways.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149; 1967 (55) 966; 1993 Act No. 181, </w:t>
      </w:r>
      <w:r w:rsidRPr="00134B82">
        <w:t xml:space="preserve">Section </w:t>
      </w:r>
      <w:r w:rsidR="00D01AD2" w:rsidRPr="00134B82">
        <w:t>1510.</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AD2" w:rsidRPr="00134B82">
        <w:t xml:space="preserve"> 5</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B82">
        <w:t>Construction of System</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710.</w:t>
      </w:r>
      <w:r w:rsidR="00D01AD2" w:rsidRPr="00134B82">
        <w:t xml:space="preserve"> Construction of state highway system simultaneous and equitable in the several districts.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161; 1952 Code </w:t>
      </w:r>
      <w:r w:rsidRPr="00134B82">
        <w:t xml:space="preserve">Section </w:t>
      </w:r>
      <w:r w:rsidR="00D01AD2" w:rsidRPr="00134B82">
        <w:t>33</w:t>
      </w:r>
      <w:r w:rsidRPr="00134B82">
        <w:noBreakHyphen/>
      </w:r>
      <w:r w:rsidR="00D01AD2" w:rsidRPr="00134B82">
        <w:t xml:space="preserve">161; 1951 (47) 457; 1993 Act No. 181, </w:t>
      </w:r>
      <w:r w:rsidRPr="00134B82">
        <w:t xml:space="preserve">Section </w:t>
      </w:r>
      <w:r w:rsidR="00D01AD2" w:rsidRPr="00134B82">
        <w:t>1511.</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720.</w:t>
      </w:r>
      <w:r w:rsidR="00D01AD2" w:rsidRPr="00134B82">
        <w:t xml:space="preserve"> Standards of construction.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134B82" w:rsidRPr="00134B82">
        <w:noBreakHyphen/>
      </w:r>
      <w:r w:rsidRPr="00134B82">
        <w:t>weather farm</w:t>
      </w:r>
      <w:r w:rsidR="00134B82" w:rsidRPr="00134B82">
        <w:noBreakHyphen/>
      </w:r>
      <w:r w:rsidRPr="00134B82">
        <w:t>to</w:t>
      </w:r>
      <w:r w:rsidR="00134B82" w:rsidRPr="00134B82">
        <w:noBreakHyphen/>
      </w:r>
      <w:r w:rsidRPr="00134B82">
        <w:t>market roads from the available funds.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162; 1952 Code </w:t>
      </w:r>
      <w:r w:rsidRPr="00134B82">
        <w:t xml:space="preserve">Section </w:t>
      </w:r>
      <w:r w:rsidR="00D01AD2" w:rsidRPr="00134B82">
        <w:t>33</w:t>
      </w:r>
      <w:r w:rsidRPr="00134B82">
        <w:noBreakHyphen/>
      </w:r>
      <w:r w:rsidR="00D01AD2" w:rsidRPr="00134B82">
        <w:t xml:space="preserve">162; 1951 (47) 457; 1993 Act No. 181, </w:t>
      </w:r>
      <w:r w:rsidRPr="00134B82">
        <w:t xml:space="preserve">Section </w:t>
      </w:r>
      <w:r w:rsidR="00D01AD2" w:rsidRPr="00134B82">
        <w:t xml:space="preserve">1512; 2008 Act No. 353, </w:t>
      </w:r>
      <w:r w:rsidRPr="00134B82">
        <w:t xml:space="preserve">Section </w:t>
      </w:r>
      <w:r w:rsidR="00D01AD2" w:rsidRPr="00134B82">
        <w:t>2, Pt 26A.1, eff July 1, 2008.</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730.</w:t>
      </w:r>
      <w:r w:rsidR="00D01AD2" w:rsidRPr="00134B82">
        <w:t xml:space="preserve"> Removal of view</w:t>
      </w:r>
      <w:r w:rsidRPr="00134B82">
        <w:noBreakHyphen/>
      </w:r>
      <w:r w:rsidR="00D01AD2" w:rsidRPr="00134B82">
        <w:t>obstructing dirt banks at intersections.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remove, when practicable, view</w:t>
      </w:r>
      <w:r w:rsidR="00134B82" w:rsidRPr="00134B82">
        <w:noBreakHyphen/>
      </w:r>
      <w:r w:rsidRPr="00134B82">
        <w:t>obstructing banks of dirt that exist at the intersections of any State highway with another State highway or with any other public highway.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163; 1952 Code </w:t>
      </w:r>
      <w:r w:rsidRPr="00134B82">
        <w:t xml:space="preserve">Section </w:t>
      </w:r>
      <w:r w:rsidR="00D01AD2" w:rsidRPr="00134B82">
        <w:t>33</w:t>
      </w:r>
      <w:r w:rsidRPr="00134B82">
        <w:noBreakHyphen/>
      </w:r>
      <w:r w:rsidR="00D01AD2" w:rsidRPr="00134B82">
        <w:t>163;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740.</w:t>
      </w:r>
      <w:r w:rsidR="00D01AD2" w:rsidRPr="00134B82">
        <w:t xml:space="preserve"> Construction of federal</w:t>
      </w:r>
      <w:r w:rsidRPr="00134B82">
        <w:noBreakHyphen/>
      </w:r>
      <w:r w:rsidR="00D01AD2" w:rsidRPr="00134B82">
        <w:t>aid secondary or feeder highways.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construct Federal</w:t>
      </w:r>
      <w:r w:rsidR="00134B82" w:rsidRPr="00134B82">
        <w:noBreakHyphen/>
      </w:r>
      <w:r w:rsidRPr="00134B82">
        <w:t>aid secondary or feeder highways, including farm</w:t>
      </w:r>
      <w:r w:rsidR="00134B82" w:rsidRPr="00134B82">
        <w:noBreakHyphen/>
      </w:r>
      <w:r w:rsidRPr="00134B82">
        <w:t>to</w:t>
      </w:r>
      <w:r w:rsidR="00134B82" w:rsidRPr="00134B82">
        <w:noBreakHyphen/>
      </w:r>
      <w:r w:rsidRPr="00134B82">
        <w:t>market roads, on such highways or sections of highways as may be necessary to comply with Federal</w:t>
      </w:r>
      <w:r w:rsidR="00134B82" w:rsidRPr="00134B82">
        <w:noBreakHyphen/>
      </w:r>
      <w:r w:rsidRPr="00134B82">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164; 1952 Code </w:t>
      </w:r>
      <w:r w:rsidRPr="00134B82">
        <w:t xml:space="preserve">Section </w:t>
      </w:r>
      <w:r w:rsidR="00D01AD2" w:rsidRPr="00134B82">
        <w:t>33</w:t>
      </w:r>
      <w:r w:rsidRPr="00134B82">
        <w:noBreakHyphen/>
      </w:r>
      <w:r w:rsidR="00D01AD2" w:rsidRPr="00134B82">
        <w:t xml:space="preserve">164; 1942 Code </w:t>
      </w:r>
      <w:r w:rsidRPr="00134B82">
        <w:t xml:space="preserve">Section </w:t>
      </w:r>
      <w:r w:rsidR="00D01AD2" w:rsidRPr="00134B82">
        <w:t>5873</w:t>
      </w:r>
      <w:r w:rsidRPr="00134B82">
        <w:noBreakHyphen/>
      </w:r>
      <w:r w:rsidR="00D01AD2" w:rsidRPr="00134B82">
        <w:t>1; 1937 (40) 426; 1938 (40) 1896.</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750.</w:t>
      </w:r>
      <w:r w:rsidR="00D01AD2" w:rsidRPr="00134B82">
        <w:t xml:space="preserve"> Contracts with counties for farm</w:t>
      </w:r>
      <w:r w:rsidRPr="00134B82">
        <w:noBreakHyphen/>
      </w:r>
      <w:r w:rsidR="00D01AD2" w:rsidRPr="00134B82">
        <w:t>to</w:t>
      </w:r>
      <w:r w:rsidRPr="00134B82">
        <w:noBreakHyphen/>
      </w:r>
      <w:r w:rsidR="00D01AD2" w:rsidRPr="00134B82">
        <w:t>market roads.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contract with any of the counties in this State for the construction and improvement by any such county of any farm</w:t>
      </w:r>
      <w:r w:rsidR="00134B82" w:rsidRPr="00134B82">
        <w:noBreakHyphen/>
      </w:r>
      <w:r w:rsidRPr="00134B82">
        <w:t>to</w:t>
      </w:r>
      <w:r w:rsidR="00134B82" w:rsidRPr="00134B82">
        <w:noBreakHyphen/>
      </w:r>
      <w:r w:rsidRPr="00134B82">
        <w:t xml:space="preserve">market road in the State highway system within such county and may pay for the construction and improvement of such road, provided the cost of such construction and improvement is not greater than the cost of similar work would be if performed by contract or by the </w:t>
      </w:r>
      <w:r w:rsidRPr="00134B82">
        <w:lastRenderedPageBreak/>
        <w:t>Department's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165; 1952 Code </w:t>
      </w:r>
      <w:r w:rsidRPr="00134B82">
        <w:t xml:space="preserve">Section </w:t>
      </w:r>
      <w:r w:rsidR="00D01AD2" w:rsidRPr="00134B82">
        <w:t>33</w:t>
      </w:r>
      <w:r w:rsidRPr="00134B82">
        <w:noBreakHyphen/>
      </w:r>
      <w:r w:rsidR="00D01AD2" w:rsidRPr="00134B82">
        <w:t>165;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760.</w:t>
      </w:r>
      <w:r w:rsidR="00D01AD2" w:rsidRPr="00134B82">
        <w:t xml:space="preserve"> Reimbursement agreements with counties for construction of farm</w:t>
      </w:r>
      <w:r w:rsidRPr="00134B82">
        <w:noBreakHyphen/>
      </w:r>
      <w:r w:rsidR="00D01AD2" w:rsidRPr="00134B82">
        <w:t>to</w:t>
      </w:r>
      <w:r w:rsidRPr="00134B82">
        <w:noBreakHyphen/>
      </w:r>
      <w:r w:rsidR="00D01AD2" w:rsidRPr="00134B82">
        <w:t>market and secondary roads.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of Transportation is hereby authorized to enter into reimbursement agreements with the several counties of the State for the construction of farm</w:t>
      </w:r>
      <w:r w:rsidR="00134B82" w:rsidRPr="00134B82">
        <w:noBreakHyphen/>
      </w:r>
      <w:r w:rsidRPr="00134B82">
        <w:t>to</w:t>
      </w:r>
      <w:r w:rsidR="00134B82" w:rsidRPr="00134B82">
        <w:noBreakHyphen/>
      </w:r>
      <w:r w:rsidRPr="00134B82">
        <w:t>market and secondary roads financed through the issuance of bonds and reimbursed from funds accruing under the provisions of Section 12</w:t>
      </w:r>
      <w:r w:rsidR="00134B82" w:rsidRPr="00134B82">
        <w:noBreakHyphen/>
      </w:r>
      <w:r w:rsidRPr="00134B82">
        <w:t>27</w:t>
      </w:r>
      <w:r w:rsidR="00134B82" w:rsidRPr="00134B82">
        <w:noBreakHyphen/>
      </w:r>
      <w:r w:rsidRPr="00134B82">
        <w:t>400.</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This reimbursement shall be made in annual installments, in amounts not exceeding the annual maturity principal on the bonds to be issued by the county, out of the apportionment of funds accruing for construction in the county under the Department of Transportation's farm</w:t>
      </w:r>
      <w:r w:rsidR="00134B82" w:rsidRPr="00134B82">
        <w:noBreakHyphen/>
      </w:r>
      <w:r w:rsidRPr="00134B82">
        <w:t>to</w:t>
      </w:r>
      <w:r w:rsidR="00134B82" w:rsidRPr="00134B82">
        <w:noBreakHyphen/>
      </w:r>
      <w:r w:rsidRPr="00134B82">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134B82" w:rsidRPr="00134B82">
        <w:noBreakHyphen/>
      </w:r>
      <w:r w:rsidRPr="00134B82">
        <w:t>to</w:t>
      </w:r>
      <w:r w:rsidR="00134B82" w:rsidRPr="00134B82">
        <w:noBreakHyphen/>
      </w:r>
      <w:r w:rsidRPr="00134B82">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134B82" w:rsidRPr="00134B82">
        <w:noBreakHyphen/>
      </w:r>
      <w:r w:rsidRPr="00134B82">
        <w:t>to</w:t>
      </w:r>
      <w:r w:rsidR="00134B82" w:rsidRPr="00134B82">
        <w:noBreakHyphen/>
      </w:r>
      <w:r w:rsidRPr="00134B82">
        <w:t>market construction in the county is entitled exceeds the sum required to meet the annual installment of principal of the bonds in that year, then such excess shall be applied by the department as if no reimbursement agreement had been entered into.</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reimbursement agreement shall be upon such other terms and conditions as may be mutually agreed upon by the department and the governing bodies of the several counties.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166.1; 1973 (58) 1868; 1993 Act No. 181, </w:t>
      </w:r>
      <w:r w:rsidRPr="00134B82">
        <w:t xml:space="preserve">Section </w:t>
      </w:r>
      <w:r w:rsidR="00D01AD2" w:rsidRPr="00134B82">
        <w:t>1513.</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770.</w:t>
      </w:r>
      <w:r w:rsidR="00D01AD2" w:rsidRPr="00134B82">
        <w:t xml:space="preserve"> Projects in which water</w:t>
      </w:r>
      <w:r w:rsidRPr="00134B82">
        <w:noBreakHyphen/>
      </w:r>
      <w:r w:rsidR="00D01AD2" w:rsidRPr="00134B82">
        <w:t>controlling device reduces cost of highway construction.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134B82" w:rsidRPr="00134B82">
        <w:noBreakHyphen/>
      </w:r>
      <w:r w:rsidRPr="00134B82">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134B82" w:rsidRPr="00134B82">
        <w:noBreakHyphen/>
      </w:r>
      <w:r w:rsidRPr="00134B82">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134B82" w:rsidRPr="00134B82">
        <w:noBreakHyphen/>
      </w:r>
      <w:r w:rsidRPr="00134B82">
        <w:t xml:space="preserve">controlling device, upon such county, municipality or other agency entering into such bond as the Department may consider as surety for the </w:t>
      </w:r>
      <w:r w:rsidRPr="00134B82">
        <w:lastRenderedPageBreak/>
        <w:t>completion of the whole project as planned by the Department. The word "agency" shall mean any person complying with the terms of this section.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167; 1952 Code </w:t>
      </w:r>
      <w:r w:rsidRPr="00134B82">
        <w:t xml:space="preserve">Section </w:t>
      </w:r>
      <w:r w:rsidR="00D01AD2" w:rsidRPr="00134B82">
        <w:t>33</w:t>
      </w:r>
      <w:r w:rsidRPr="00134B82">
        <w:noBreakHyphen/>
      </w:r>
      <w:r w:rsidR="00D01AD2" w:rsidRPr="00134B82">
        <w:t>167;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780.</w:t>
      </w:r>
      <w:r w:rsidR="00D01AD2" w:rsidRPr="00134B82">
        <w:t xml:space="preserve"> Execution of reimbursement agreements in project involving water</w:t>
      </w:r>
      <w:r w:rsidRPr="00134B82">
        <w:noBreakHyphen/>
      </w:r>
      <w:r w:rsidR="00D01AD2" w:rsidRPr="00134B82">
        <w:t>controlling device; validity.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168; 1952 Code </w:t>
      </w:r>
      <w:r w:rsidRPr="00134B82">
        <w:t xml:space="preserve">Section </w:t>
      </w:r>
      <w:r w:rsidR="00D01AD2" w:rsidRPr="00134B82">
        <w:t>33</w:t>
      </w:r>
      <w:r w:rsidRPr="00134B82">
        <w:noBreakHyphen/>
      </w:r>
      <w:r w:rsidR="00D01AD2" w:rsidRPr="00134B82">
        <w:t>168;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790.</w:t>
      </w:r>
      <w:r w:rsidR="00D01AD2" w:rsidRPr="00134B82">
        <w:t xml:space="preserve"> Construction of project involving water</w:t>
      </w:r>
      <w:r w:rsidRPr="00134B82">
        <w:noBreakHyphen/>
      </w:r>
      <w:r w:rsidR="00D01AD2" w:rsidRPr="00134B82">
        <w:t>controlling device.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such structure and all parts thereof shall be made according to plans and specifications approved by the Department.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169; 1952 Code </w:t>
      </w:r>
      <w:r w:rsidRPr="00134B82">
        <w:t xml:space="preserve">Section </w:t>
      </w:r>
      <w:r w:rsidR="00D01AD2" w:rsidRPr="00134B82">
        <w:t>33</w:t>
      </w:r>
      <w:r w:rsidRPr="00134B82">
        <w:noBreakHyphen/>
      </w:r>
      <w:r w:rsidR="00D01AD2" w:rsidRPr="00134B82">
        <w:t>169;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800.</w:t>
      </w:r>
      <w:r w:rsidR="00D01AD2" w:rsidRPr="00134B82">
        <w:t xml:space="preserve"> Proportion of department's payments for project involving water</w:t>
      </w:r>
      <w:r w:rsidRPr="00134B82">
        <w:noBreakHyphen/>
      </w:r>
      <w:r w:rsidR="00D01AD2" w:rsidRPr="00134B82">
        <w:t>controlling device.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in its discretion, may expend as provided herein upon such project as is mentioned in Section 57</w:t>
      </w:r>
      <w:r w:rsidR="00134B82" w:rsidRPr="00134B82">
        <w:noBreakHyphen/>
      </w:r>
      <w:r w:rsidRPr="00134B82">
        <w:t>5</w:t>
      </w:r>
      <w:r w:rsidR="00134B82" w:rsidRPr="00134B82">
        <w:noBreakHyphen/>
      </w:r>
      <w:r w:rsidRPr="00134B82">
        <w:t>770, whether it be the immediate approach, bridge or highway immediately affected thereby or a water</w:t>
      </w:r>
      <w:r w:rsidR="00134B82" w:rsidRPr="00134B82">
        <w:noBreakHyphen/>
      </w:r>
      <w:r w:rsidRPr="00134B82">
        <w:t>controlling device, two thirds of the amount estimated as necessary to cross such waterway, creek or river without such water</w:t>
      </w:r>
      <w:r w:rsidR="00134B82" w:rsidRPr="00134B82">
        <w:noBreakHyphen/>
      </w:r>
      <w:r w:rsidRPr="00134B82">
        <w:t>controlling device. And the remainder of the cost of the entire project of the bridge or approach or both the water</w:t>
      </w:r>
      <w:r w:rsidR="00134B82" w:rsidRPr="00134B82">
        <w:noBreakHyphen/>
      </w:r>
      <w:r w:rsidRPr="00134B82">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170; 1952 Code </w:t>
      </w:r>
      <w:r w:rsidRPr="00134B82">
        <w:t xml:space="preserve">Section </w:t>
      </w:r>
      <w:r w:rsidR="00D01AD2" w:rsidRPr="00134B82">
        <w:t>33</w:t>
      </w:r>
      <w:r w:rsidRPr="00134B82">
        <w:noBreakHyphen/>
      </w:r>
      <w:r w:rsidR="00D01AD2" w:rsidRPr="00134B82">
        <w:t>170;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810.</w:t>
      </w:r>
      <w:r w:rsidR="00D01AD2" w:rsidRPr="00134B82">
        <w:t xml:space="preserve"> Extent of construction and maintenance of state highways in municipalities; city utilities.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construction, reconstruction and maintenance authorized in Section 57</w:t>
      </w:r>
      <w:r w:rsidR="00134B82" w:rsidRPr="00134B82">
        <w:noBreakHyphen/>
      </w:r>
      <w:r w:rsidRPr="00134B82">
        <w:t>5</w:t>
      </w:r>
      <w:r w:rsidR="00134B82" w:rsidRPr="00134B82">
        <w:noBreakHyphen/>
      </w:r>
      <w:r w:rsidRPr="00134B82">
        <w:t>140 may include all necessary provisions for the operation and parking of vehicles, sidewalks for pedestrians, gutters, storm drains and such other structures within the limits of the highway right</w:t>
      </w:r>
      <w:r w:rsidR="00134B82" w:rsidRPr="00134B82">
        <w:noBreakHyphen/>
      </w:r>
      <w:r w:rsidRPr="00134B82">
        <w:t>of</w:t>
      </w:r>
      <w:r w:rsidR="00134B82" w:rsidRPr="00134B82">
        <w:noBreakHyphen/>
      </w:r>
      <w:r w:rsidRPr="00134B82">
        <w:t>way as may, in the judgment of the Department, be essential for highway service and to preserve and protect the highway investment. The municipalities may, however, with the approval of the Department, place and maintain such city utilities within the highway right</w:t>
      </w:r>
      <w:r w:rsidR="00134B82" w:rsidRPr="00134B82">
        <w:noBreakHyphen/>
      </w:r>
      <w:r w:rsidRPr="00134B82">
        <w:t>of</w:t>
      </w:r>
      <w:r w:rsidR="00134B82" w:rsidRPr="00134B82">
        <w:noBreakHyphen/>
      </w:r>
      <w:r w:rsidRPr="00134B82">
        <w:t>way as may be in accord with sound engineering practices, but the work by municipalities of placing these utilities within the highway right</w:t>
      </w:r>
      <w:r w:rsidR="00134B82" w:rsidRPr="00134B82">
        <w:noBreakHyphen/>
      </w:r>
      <w:r w:rsidRPr="00134B82">
        <w:t>of</w:t>
      </w:r>
      <w:r w:rsidR="00134B82" w:rsidRPr="00134B82">
        <w:noBreakHyphen/>
      </w:r>
      <w:r w:rsidRPr="00134B82">
        <w:t xml:space="preserve">way and the maintenance thereof shall be conducted so as not to interfere unduly with the traffic on the highway, and all expenses in connection </w:t>
      </w:r>
      <w:r w:rsidRPr="00134B82">
        <w:lastRenderedPageBreak/>
        <w:t>therewith, including restoration of any highway surfacing or facilities damaged or impaired, shall be borne by the municipality.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construction, reconstruction and maintenance authorized in Section 57</w:t>
      </w:r>
      <w:r w:rsidR="00134B82" w:rsidRPr="00134B82">
        <w:noBreakHyphen/>
      </w:r>
      <w:r w:rsidRPr="00134B82">
        <w:t>5</w:t>
      </w:r>
      <w:r w:rsidR="00134B82" w:rsidRPr="00134B82">
        <w:noBreakHyphen/>
      </w:r>
      <w:r w:rsidRPr="00134B82">
        <w:t>140 may also include any project in a municipality or urban area for area</w:t>
      </w:r>
      <w:r w:rsidR="00134B82" w:rsidRPr="00134B82">
        <w:noBreakHyphen/>
      </w:r>
      <w:r w:rsidRPr="00134B82">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171; 1952 Code </w:t>
      </w:r>
      <w:r w:rsidRPr="00134B82">
        <w:t xml:space="preserve">Section </w:t>
      </w:r>
      <w:r w:rsidR="00D01AD2" w:rsidRPr="00134B82">
        <w:t>33</w:t>
      </w:r>
      <w:r w:rsidRPr="00134B82">
        <w:noBreakHyphen/>
      </w:r>
      <w:r w:rsidR="00D01AD2" w:rsidRPr="00134B82">
        <w:t>171; 1951 (47) 457; 1956 (49) 1701; 1969 (56) 154.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820.</w:t>
      </w:r>
      <w:r w:rsidR="00D01AD2" w:rsidRPr="00134B82">
        <w:t xml:space="preserve"> Consent of municipality to work on state highways; exception; definitions.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As used in this section and Section 57</w:t>
      </w:r>
      <w:r w:rsidR="00134B82" w:rsidRPr="00134B82">
        <w:noBreakHyphen/>
      </w:r>
      <w:r w:rsidRPr="00134B82">
        <w:t>5</w:t>
      </w:r>
      <w:r w:rsidR="00134B82" w:rsidRPr="00134B82">
        <w:noBreakHyphen/>
      </w:r>
      <w:r w:rsidRPr="00134B82">
        <w:t>830:</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"Structurally deficient" means not adequate to handle the vehicle weights authorized on roads leading to them.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"Functionally obsolete" means narrow clearances or sharp roadway approach angles that make passage difficult or hazardous, or with too few lanes for existing traffic needs.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172; 1952 Code </w:t>
      </w:r>
      <w:r w:rsidRPr="00134B82">
        <w:t xml:space="preserve">Section </w:t>
      </w:r>
      <w:r w:rsidR="00D01AD2" w:rsidRPr="00134B82">
        <w:t>33</w:t>
      </w:r>
      <w:r w:rsidRPr="00134B82">
        <w:noBreakHyphen/>
      </w:r>
      <w:r w:rsidR="00D01AD2" w:rsidRPr="00134B82">
        <w:t xml:space="preserve">172; 1951 (47) 457; 1983 Act No. 39 </w:t>
      </w:r>
      <w:r w:rsidRPr="00134B82">
        <w:t xml:space="preserve">Section </w:t>
      </w:r>
      <w:r w:rsidR="00D01AD2" w:rsidRPr="00134B82">
        <w:t>1.</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830.</w:t>
      </w:r>
      <w:r w:rsidR="00D01AD2" w:rsidRPr="00134B82">
        <w:t xml:space="preserve"> Assent of municipality to plans; exception.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173; 1952 Code </w:t>
      </w:r>
      <w:r w:rsidRPr="00134B82">
        <w:t xml:space="preserve">Section </w:t>
      </w:r>
      <w:r w:rsidR="00D01AD2" w:rsidRPr="00134B82">
        <w:t>33</w:t>
      </w:r>
      <w:r w:rsidRPr="00134B82">
        <w:noBreakHyphen/>
      </w:r>
      <w:r w:rsidR="00D01AD2" w:rsidRPr="00134B82">
        <w:t xml:space="preserve">173; 1951 (47) 457; 1969 (56) 154; 1983 Act No. 39 </w:t>
      </w:r>
      <w:r w:rsidRPr="00134B82">
        <w:t xml:space="preserve">Section </w:t>
      </w:r>
      <w:r w:rsidR="00D01AD2" w:rsidRPr="00134B82">
        <w:t>2.</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840.</w:t>
      </w:r>
      <w:r w:rsidR="00D01AD2" w:rsidRPr="00134B82">
        <w:t xml:space="preserve"> Alterations of state highways by municipalities.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municipality may not alter any state highway facility without the prior approval of the department, and any use or restriction made by a municipality of a highway or highway right of way for municipal utilities, parking, or other purposes is subject to prior approval of the department by encroachment permit.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175; 1952 Code </w:t>
      </w:r>
      <w:r w:rsidRPr="00134B82">
        <w:t xml:space="preserve">Section </w:t>
      </w:r>
      <w:r w:rsidR="00D01AD2" w:rsidRPr="00134B82">
        <w:t>33</w:t>
      </w:r>
      <w:r w:rsidRPr="00134B82">
        <w:noBreakHyphen/>
      </w:r>
      <w:r w:rsidR="00D01AD2" w:rsidRPr="00134B82">
        <w:t xml:space="preserve">175; 1951 (47) 457; 2021 Act No. 89 (S.40), </w:t>
      </w:r>
      <w:r w:rsidRPr="00134B82">
        <w:t xml:space="preserve">Section </w:t>
      </w:r>
      <w:r w:rsidR="00D01AD2" w:rsidRPr="00134B82">
        <w:t>1, eff May 24, 2021.</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Effect of Amendment</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B82">
        <w:t xml:space="preserve">2021 Act No. 89, </w:t>
      </w:r>
      <w:r w:rsidR="00134B82" w:rsidRPr="00134B82">
        <w:t xml:space="preserve">Section </w:t>
      </w:r>
      <w:r w:rsidRPr="00134B82">
        <w:t>1, rewrote the section.</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845.</w:t>
      </w:r>
      <w:r w:rsidR="00D01AD2" w:rsidRPr="00134B82">
        <w:t xml:space="preserve"> Parking facilities in beach communities.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Parking facilities on state highway facilities located in beach communities that are eligible for beach renourishment funds: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must include free public beach parking;</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may include paid public beach parking;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only may be restricted by the department if the department determines that the restrictions are necessary under the circumstances.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 Any municipality electing to charge for public beach parking may use the parking revenues for the operation, maintenance, preservation, or funding of:</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public beach parking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beach access, maintenance, and renourishment;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traffic and parking enforcement;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(4) first responders;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(5) sanitation;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(6) litter control and removal for beaches.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2021 Act No. 89 (S.40), </w:t>
      </w:r>
      <w:r w:rsidRPr="00134B82">
        <w:t xml:space="preserve">Section </w:t>
      </w:r>
      <w:r w:rsidR="00D01AD2" w:rsidRPr="00134B82">
        <w:t>2, eff May 24, 2021.</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850.</w:t>
      </w:r>
      <w:r w:rsidR="00D01AD2" w:rsidRPr="00134B82">
        <w:t xml:space="preserve"> Source of funds for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State highway system shall be built, constructed and maintained from any moneys derived from the automobile license tax, gasoline tax and other special imposts upon highway users, Federal aid and other grants</w:t>
      </w:r>
      <w:r w:rsidR="00134B82" w:rsidRPr="00134B82">
        <w:noBreakHyphen/>
      </w:r>
      <w:r w:rsidRPr="00134B82">
        <w:t>in</w:t>
      </w:r>
      <w:r w:rsidR="00134B82" w:rsidRPr="00134B82">
        <w:noBreakHyphen/>
      </w:r>
      <w:r w:rsidRPr="00134B82">
        <w:t>aid and such other moneys as may from time to time be made available.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176; 1952 Code </w:t>
      </w:r>
      <w:r w:rsidRPr="00134B82">
        <w:t xml:space="preserve">Section </w:t>
      </w:r>
      <w:r w:rsidR="00D01AD2" w:rsidRPr="00134B82">
        <w:t>33</w:t>
      </w:r>
      <w:r w:rsidRPr="00134B82">
        <w:noBreakHyphen/>
      </w:r>
      <w:r w:rsidR="00D01AD2" w:rsidRPr="00134B82">
        <w:t>176;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860.</w:t>
      </w:r>
      <w:r w:rsidR="00D01AD2" w:rsidRPr="00134B82">
        <w:t xml:space="preserve"> Construction of facilities for access to public landings; liability to users.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177; 1959 (51) 396.</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870.</w:t>
      </w:r>
      <w:r w:rsidR="00D01AD2" w:rsidRPr="00134B82">
        <w:t xml:space="preserve"> Construction of access roads and recreation facilities under agreements with Department of Natural Resources.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of Transportation and the Department of Natural Resources are authorized to enter into cooperative agreements for the construction of access roads and recreation facilities in any county in the State.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134B82" w:rsidRPr="00134B82">
        <w:noBreakHyphen/>
      </w:r>
      <w:r w:rsidRPr="00134B82">
        <w:t>to</w:t>
      </w:r>
      <w:r w:rsidR="00134B82" w:rsidRPr="00134B82">
        <w:noBreakHyphen/>
      </w:r>
      <w:r w:rsidRPr="00134B82">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134B82" w:rsidRPr="00134B82">
        <w:noBreakHyphen/>
      </w:r>
      <w:r w:rsidRPr="00134B82">
        <w:t>to</w:t>
      </w:r>
      <w:r w:rsidR="00134B82" w:rsidRPr="00134B82">
        <w:noBreakHyphen/>
      </w:r>
      <w:r w:rsidRPr="00134B82">
        <w:t>market construction funds apportioned to such county the cost of engineering and inspection. The roads shall become a part of the state highway secondary system upon their completion.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178; 1964 (53) 2150; 1972 (57) 2431; 1993 Act No. 181, </w:t>
      </w:r>
      <w:r w:rsidRPr="00134B82">
        <w:t xml:space="preserve">Section </w:t>
      </w:r>
      <w:r w:rsidR="00D01AD2" w:rsidRPr="00134B82">
        <w:t>1514.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880.</w:t>
      </w:r>
      <w:r w:rsidR="00D01AD2" w:rsidRPr="00134B82">
        <w:t xml:space="preserve"> Transportation improvement projects; definitions; responsibility for costs.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Section effective until July 1, 2026.</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For the purposes of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"Costs related to relocating water and sewer lines" means the amount attributable to the relocation, less the amount of any betterment made to the system. Costs related to relocating water and sewer lines include, but are not limited to, right</w:t>
      </w:r>
      <w:r w:rsidR="00134B82" w:rsidRPr="00134B82">
        <w:noBreakHyphen/>
      </w:r>
      <w:r w:rsidRPr="00134B82">
        <w:t>of</w:t>
      </w:r>
      <w:r w:rsidR="00134B82" w:rsidRPr="00134B82">
        <w:noBreakHyphen/>
      </w:r>
      <w:r w:rsidRPr="00134B82">
        <w:t>way acquisition to accommodate the relocated utility, if in the best interests of the transportation improvement project, design, engineering, permitting, removal, installation, inspection, materials, and labor costs.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"Large public sewer utility" means a public sewer utility that does not meet the definition of a small public sewer utility.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(4) "Large public water utility" means a public water utility that does not meet the definition of a small public water utility.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(5) "Public highway system" means: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(a) the state highway system as defined in Section 57</w:t>
      </w:r>
      <w:r w:rsidR="00134B82" w:rsidRPr="00134B82">
        <w:noBreakHyphen/>
      </w:r>
      <w:r w:rsidRPr="00134B82">
        <w:t>5</w:t>
      </w:r>
      <w:r w:rsidR="00134B82" w:rsidRPr="00134B82">
        <w:noBreakHyphen/>
      </w:r>
      <w:r w:rsidRPr="00134B82">
        <w:t>10;</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(b) roads, streets, and highways under the jurisdiction of a county or municipality;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(c) bridges, tunnels, overpasses, underpasses, interchanges, and other similar facilities located throughout the State.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(6) "Public sewer system" means a sewer system that provides sewer services to the public and that is publicly owned or owned by a private, not</w:t>
      </w:r>
      <w:r w:rsidR="00134B82" w:rsidRPr="00134B82">
        <w:noBreakHyphen/>
      </w:r>
      <w:r w:rsidRPr="00134B82">
        <w:t>for</w:t>
      </w:r>
      <w:r w:rsidR="00134B82" w:rsidRPr="00134B82">
        <w:noBreakHyphen/>
      </w:r>
      <w:r w:rsidRPr="00134B82">
        <w:t>profit entity as defined in Chapter 31, Title 33.</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(7) "Public water system" means, for the purposes of this chapter, any publicly owned or privately owned not</w:t>
      </w:r>
      <w:r w:rsidR="00134B82" w:rsidRPr="00134B82">
        <w:noBreakHyphen/>
      </w:r>
      <w:r w:rsidRPr="00134B82">
        <w:t>for</w:t>
      </w:r>
      <w:r w:rsidR="00134B82" w:rsidRPr="00134B82">
        <w:noBreakHyphen/>
      </w:r>
      <w:r w:rsidRPr="00134B82">
        <w:t>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(8)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(11) "Transportation improvement project" or "project" means a permanent improvement, construction, reconstruction, or alteration to the public highway system undertaken by a state or local governmental entity, or a political subdivision.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(B)(1) Notwithstanding any encroachment permit conditions to the contrary, an entity undertaking a transportation improvement project must bear the costs, according to the schedule prescribed in subsections (C) and (D), related to relocating water and sewer lines: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(a) that are maintained and operated by a public water system or a public sewer system and are located within the rights</w:t>
      </w:r>
      <w:r w:rsidR="00134B82" w:rsidRPr="00134B82">
        <w:noBreakHyphen/>
      </w:r>
      <w:r w:rsidRPr="00134B82">
        <w:t>of</w:t>
      </w:r>
      <w:r w:rsidR="00134B82" w:rsidRPr="00134B82">
        <w:noBreakHyphen/>
      </w:r>
      <w:r w:rsidRPr="00134B82">
        <w:t>way for a transportation improvement project;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(b) that must be relocated to undertake the project.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(C) For a small public water utility or a small public sewer utility, the transportation improvement project shall bear all of the relocation costs, including design costs.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w:t>
      </w:r>
      <w:r w:rsidR="00134B82" w:rsidRPr="00134B82">
        <w:noBreakHyphen/>
      </w:r>
      <w:r w:rsidRPr="00134B82">
        <w:t>half percent, minus the costs of the small public utility's relocation costs, of the original construction bid amount of the transportation improvement project toward the large public utility's relocation costs.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(H) The department shall include metrics on utility relocation under this section in its annual accountability report.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2019 Act No. 36 (S.401), </w:t>
      </w:r>
      <w:r w:rsidRPr="00134B82">
        <w:t xml:space="preserve">Section </w:t>
      </w:r>
      <w:r w:rsidR="00D01AD2" w:rsidRPr="00134B82">
        <w:t>1, eff May 13, 2019.</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Repeal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 xml:space="preserve">2019 Act No. 36, </w:t>
      </w:r>
      <w:r w:rsidR="00134B82" w:rsidRPr="00134B82">
        <w:t xml:space="preserve">Section </w:t>
      </w:r>
      <w:r w:rsidRPr="00134B82">
        <w:t>2, provides that the requirements of this section expire on July 1, 2026, unless otherwise extended.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Editor's Note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 xml:space="preserve">2019 Act No. 36, </w:t>
      </w:r>
      <w:r w:rsidR="00134B82" w:rsidRPr="00134B82">
        <w:t xml:space="preserve">Section </w:t>
      </w:r>
      <w:r w:rsidRPr="00134B82">
        <w:t>2, provides as follows: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"SECTION 2. The requirements of Section 57</w:t>
      </w:r>
      <w:r w:rsidR="00134B82" w:rsidRPr="00134B82">
        <w:noBreakHyphen/>
      </w:r>
      <w:r w:rsidRPr="00134B82">
        <w:t>5</w:t>
      </w:r>
      <w:r w:rsidR="00134B82" w:rsidRPr="00134B82">
        <w:noBreakHyphen/>
      </w:r>
      <w:r w:rsidRPr="00134B82">
        <w:t>880, as added by this act, expire on July 1, 2026, unless otherwise extended by the General Assembly."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AD2" w:rsidRPr="00134B82">
        <w:t xml:space="preserve"> 7</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B82">
        <w:t>Controlled</w:t>
      </w:r>
      <w:r w:rsidR="00134B82" w:rsidRPr="00134B82">
        <w:noBreakHyphen/>
      </w:r>
      <w:r w:rsidRPr="00134B82">
        <w:t>Access Highway Facilities; Private Side Roads, Driveways and other Entrances and Exits</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1010.</w:t>
      </w:r>
      <w:r w:rsidR="00D01AD2" w:rsidRPr="00134B82">
        <w:t xml:space="preserve"> Definitions.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When used in this article: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(1) "Controlled</w:t>
      </w:r>
      <w:r w:rsidR="00134B82" w:rsidRPr="00134B82">
        <w:noBreakHyphen/>
      </w:r>
      <w:r w:rsidRPr="00134B82">
        <w:t>access facility" means a State highway or section of State highway especially designed for through traffic, and over, from or to which highway owners or occupants of abutting property or others shall have only a controlled right or easement of access;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(2) "Frontage road" means a highway, road or street which is auxiliary to and located on the side of another highway, road or street for service to abutting property and adjacent areas and for the control of access to such other highway, road or street;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(3) "Department" means the Department of Transportation.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211; 1956 (49) 1594; 1993 Act No. 181, </w:t>
      </w:r>
      <w:r w:rsidRPr="00134B82">
        <w:t xml:space="preserve">Section </w:t>
      </w:r>
      <w:r w:rsidR="00D01AD2" w:rsidRPr="00134B82">
        <w:t>1515.</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1020.</w:t>
      </w:r>
      <w:r w:rsidR="00D01AD2" w:rsidRPr="00134B82">
        <w:t xml:space="preserve"> Establishment and maintenance of controlled</w:t>
      </w:r>
      <w:r w:rsidRPr="00134B82">
        <w:noBreakHyphen/>
      </w:r>
      <w:r w:rsidR="00D01AD2" w:rsidRPr="00134B82">
        <w:t>access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designate, establish, abandon, improve, construct, maintain and regulate controlled</w:t>
      </w:r>
      <w:r w:rsidR="00134B82" w:rsidRPr="00134B82">
        <w:noBreakHyphen/>
      </w:r>
      <w:r w:rsidRPr="00134B82">
        <w:t>access facilities as a part of the State highway primary system, national system of interstate highways and Federal</w:t>
      </w:r>
      <w:r w:rsidR="00134B82" w:rsidRPr="00134B82">
        <w:noBreakHyphen/>
      </w:r>
      <w:r w:rsidRPr="00134B82">
        <w:t>aid primary system whenever the Department determines that traffic conditions, present or future, justify such controlled</w:t>
      </w:r>
      <w:r w:rsidR="00134B82" w:rsidRPr="00134B82">
        <w:noBreakHyphen/>
      </w:r>
      <w:r w:rsidRPr="00134B82">
        <w:t>access facilities.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212;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1030.</w:t>
      </w:r>
      <w:r w:rsidR="00D01AD2" w:rsidRPr="00134B82">
        <w:t xml:space="preserve"> Designation and establishment of new or existing highways as controlled</w:t>
      </w:r>
      <w:r w:rsidRPr="00134B82">
        <w:noBreakHyphen/>
      </w:r>
      <w:r w:rsidR="00D01AD2" w:rsidRPr="00134B82">
        <w:t>access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designate and establish controlled</w:t>
      </w:r>
      <w:r w:rsidR="00134B82" w:rsidRPr="00134B82">
        <w:noBreakHyphen/>
      </w:r>
      <w:r w:rsidRPr="00134B82">
        <w:t>access highways as new and additional facilities, or an existing highway may be designated as a controlled</w:t>
      </w:r>
      <w:r w:rsidR="00134B82" w:rsidRPr="00134B82">
        <w:noBreakHyphen/>
      </w:r>
      <w:r w:rsidRPr="00134B82">
        <w:t>access facility, or included in a new controlled</w:t>
      </w:r>
      <w:r w:rsidR="00134B82" w:rsidRPr="00134B82">
        <w:noBreakHyphen/>
      </w:r>
      <w:r w:rsidRPr="00134B82">
        <w:t>access facility.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213;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1040.</w:t>
      </w:r>
      <w:r w:rsidR="00D01AD2" w:rsidRPr="00134B82">
        <w:t xml:space="preserve"> Regulation of access to controlled</w:t>
      </w:r>
      <w:r w:rsidRPr="00134B82">
        <w:noBreakHyphen/>
      </w:r>
      <w:r w:rsidR="00D01AD2" w:rsidRPr="00134B82">
        <w:t>access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so design any controlled</w:t>
      </w:r>
      <w:r w:rsidR="00134B82" w:rsidRPr="00134B82">
        <w:noBreakHyphen/>
      </w:r>
      <w:r w:rsidRPr="00134B82">
        <w:t>access facility and so regulate or prohibit access as to best serve the traffic for which such facility is intended. No person shall have any right of ingress or egress to, from or across controlled</w:t>
      </w:r>
      <w:r w:rsidR="00134B82" w:rsidRPr="00134B82">
        <w:noBreakHyphen/>
      </w:r>
      <w:r w:rsidRPr="00134B82">
        <w:t>access facilities to or from abutting property or lands, except at such designated places at which access may be permitted, upon such terms and conditions as may be specified from time to time by the Department.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214;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1050.</w:t>
      </w:r>
      <w:r w:rsidR="00D01AD2" w:rsidRPr="00134B82">
        <w:t xml:space="preserve"> Elimination of intersections.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134B82" w:rsidRPr="00134B82">
        <w:noBreakHyphen/>
      </w:r>
      <w:r w:rsidRPr="00134B82">
        <w:t>access facilities. No city or town street or other public way shall be opened into or connected with such controlled</w:t>
      </w:r>
      <w:r w:rsidR="00134B82" w:rsidRPr="00134B82">
        <w:noBreakHyphen/>
      </w:r>
      <w:r w:rsidRPr="00134B82">
        <w:t>access facility without the consent of the Department, and the respective city, town, county or other political subdivision authorities may close local roads and streets in connection with the establishment of controlled</w:t>
      </w:r>
      <w:r w:rsidR="00134B82" w:rsidRPr="00134B82">
        <w:noBreakHyphen/>
      </w:r>
      <w:r w:rsidRPr="00134B82">
        <w:t>access facilities and make all necessary agreements with the Department to fully perform and fulfill the purposes of this article.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215;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1060.</w:t>
      </w:r>
      <w:r w:rsidR="00D01AD2" w:rsidRPr="00134B82">
        <w:t xml:space="preserve"> Establishment and maintenance of frontage roads.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in order to carry out the purposes and provisions of this article, may designate, establish, improve, construct, abandon, maintain and regulate frontage roads and exercise the same jurisdiction thereover as is authorized over controlled</w:t>
      </w:r>
      <w:r w:rsidR="00134B82" w:rsidRPr="00134B82">
        <w:noBreakHyphen/>
      </w:r>
      <w:r w:rsidRPr="00134B82">
        <w:t>access facilities under this article. Such frontage roads shall be separated from controlled</w:t>
      </w:r>
      <w:r w:rsidR="00134B82" w:rsidRPr="00134B82">
        <w:noBreakHyphen/>
      </w:r>
      <w:r w:rsidRPr="00134B82">
        <w:t>access facilities as may be deemed proper and necessary by the Department.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216;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1070.</w:t>
      </w:r>
      <w:r w:rsidR="00D01AD2" w:rsidRPr="00134B82">
        <w:t xml:space="preserve"> Acquisition of property for controlled</w:t>
      </w:r>
      <w:r w:rsidRPr="00134B82">
        <w:noBreakHyphen/>
      </w:r>
      <w:r w:rsidR="00D01AD2" w:rsidRPr="00134B82">
        <w:t>access facilities; rights of abutting owners.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acquire such lands and property, including rights of access, as may be needed for controlled</w:t>
      </w:r>
      <w:r w:rsidR="00134B82" w:rsidRPr="00134B82">
        <w:noBreakHyphen/>
      </w:r>
      <w:r w:rsidRPr="00134B82">
        <w:t xml:space="preserve">access facilities, by gift, devise, purchase or condemnation, in the same manner as now or </w:t>
      </w:r>
      <w:r w:rsidRPr="00134B82">
        <w:lastRenderedPageBreak/>
        <w:t>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217;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1080.</w:t>
      </w:r>
      <w:r w:rsidR="00D01AD2" w:rsidRPr="00134B82">
        <w:t xml:space="preserve"> Permit required to open private driveway or side</w:t>
      </w:r>
      <w:r w:rsidRPr="00134B82">
        <w:noBreakHyphen/>
      </w:r>
      <w:r w:rsidR="00D01AD2" w:rsidRPr="00134B82">
        <w:t>road entrance or exit to primary highway.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On all highways or sections of highways in the State highway primary system not designated as controlled</w:t>
      </w:r>
      <w:r w:rsidR="00134B82" w:rsidRPr="00134B82">
        <w:noBreakHyphen/>
      </w:r>
      <w:r w:rsidRPr="00134B82">
        <w:t>access facilities, it shall be unlawful for any person to open up, construct or reconstruct any private driveway or side</w:t>
      </w:r>
      <w:r w:rsidR="00134B82" w:rsidRPr="00134B82">
        <w:noBreakHyphen/>
      </w:r>
      <w:r w:rsidRPr="00134B82">
        <w:t>road entrance or exit thereto which is intended for use by any vehicles in entering or leaving such highway unless a permit for such driveway or side</w:t>
      </w:r>
      <w:r w:rsidR="00134B82" w:rsidRPr="00134B82">
        <w:noBreakHyphen/>
      </w:r>
      <w:r w:rsidRPr="00134B82">
        <w:t>road entrance or exit shall have been obtained from the Department.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218;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1090.</w:t>
      </w:r>
      <w:r w:rsidR="00D01AD2" w:rsidRPr="00134B82">
        <w:t xml:space="preserve"> Issuance or denial of permits; conditions; providing access or frontage roads.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issue permits for driveways and side</w:t>
      </w:r>
      <w:r w:rsidR="00134B82" w:rsidRPr="00134B82">
        <w:noBreakHyphen/>
      </w:r>
      <w:r w:rsidRPr="00134B82">
        <w:t>road entrances or exits as referred to in Section 57</w:t>
      </w:r>
      <w:r w:rsidR="00134B82" w:rsidRPr="00134B82">
        <w:noBreakHyphen/>
      </w:r>
      <w:r w:rsidRPr="00134B82">
        <w:t>5</w:t>
      </w:r>
      <w:r w:rsidR="00134B82" w:rsidRPr="00134B82">
        <w:noBreakHyphen/>
      </w:r>
      <w:r w:rsidRPr="00134B82">
        <w:t>1080, and include in such permits such requirements and restrictions for design and location of the driveways and side</w:t>
      </w:r>
      <w:r w:rsidR="00134B82" w:rsidRPr="00134B82">
        <w:noBreakHyphen/>
      </w:r>
      <w:r w:rsidRPr="00134B82">
        <w:t>road entrances or exits as may be deemed necessary by the Department to avoid creating a hazard to the traveling public. Such requirements and restrictions may limit the width of such driveways and side</w:t>
      </w:r>
      <w:r w:rsidR="00134B82" w:rsidRPr="00134B82">
        <w:noBreakHyphen/>
      </w:r>
      <w:r w:rsidRPr="00134B82">
        <w:t>road entrances and exits and restrict their location. The Department may deny any request for any permit for any driveway, side</w:t>
      </w:r>
      <w:r w:rsidR="00134B82" w:rsidRPr="00134B82">
        <w:noBreakHyphen/>
      </w:r>
      <w:r w:rsidRPr="00134B82">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219;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1100.</w:t>
      </w:r>
      <w:r w:rsidR="00D01AD2" w:rsidRPr="00134B82">
        <w:t xml:space="preserve"> Changing or closing existing private driveways or side</w:t>
      </w:r>
      <w:r w:rsidRPr="00134B82">
        <w:noBreakHyphen/>
      </w:r>
      <w:r w:rsidR="00D01AD2" w:rsidRPr="00134B82">
        <w:t>road entrances or exits; providing other access to highway.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such existing driveway or side</w:t>
      </w:r>
      <w:r w:rsidR="00134B82" w:rsidRPr="00134B82">
        <w:noBreakHyphen/>
      </w:r>
      <w:r w:rsidRPr="00134B82">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134B82" w:rsidRPr="00134B82">
        <w:noBreakHyphen/>
      </w:r>
      <w:r w:rsidRPr="00134B82">
        <w:t>road entrance or exit at such place or of such design as may be deemed safe, but no such existing side road or driveway may be closed unless other reasonable access to the highway is provided by a frontage road or otherwise.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219.1;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1110.</w:t>
      </w:r>
      <w:r w:rsidR="00D01AD2" w:rsidRPr="00134B82">
        <w:t xml:space="preserve"> Closing illegal private driveways or side</w:t>
      </w:r>
      <w:r w:rsidRPr="00134B82">
        <w:noBreakHyphen/>
      </w:r>
      <w:r w:rsidR="00D01AD2" w:rsidRPr="00134B82">
        <w:t>road entrances or exits.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barricade, displace or otherwise close any side</w:t>
      </w:r>
      <w:r w:rsidR="00134B82" w:rsidRPr="00134B82">
        <w:noBreakHyphen/>
      </w:r>
      <w:r w:rsidRPr="00134B82">
        <w:t>road or driveway entrance or exit constructed or maintained in violation of Sections 57</w:t>
      </w:r>
      <w:r w:rsidR="00134B82" w:rsidRPr="00134B82">
        <w:noBreakHyphen/>
      </w:r>
      <w:r w:rsidRPr="00134B82">
        <w:t>5</w:t>
      </w:r>
      <w:r w:rsidR="00134B82" w:rsidRPr="00134B82">
        <w:noBreakHyphen/>
      </w:r>
      <w:r w:rsidRPr="00134B82">
        <w:t>1080 to 57</w:t>
      </w:r>
      <w:r w:rsidR="00134B82" w:rsidRPr="00134B82">
        <w:noBreakHyphen/>
      </w:r>
      <w:r w:rsidRPr="00134B82">
        <w:t>5</w:t>
      </w:r>
      <w:r w:rsidR="00134B82" w:rsidRPr="00134B82">
        <w:noBreakHyphen/>
      </w:r>
      <w:r w:rsidRPr="00134B82">
        <w:t>1100 or of any of the provisions of any permit for the construction of such side</w:t>
      </w:r>
      <w:r w:rsidR="00134B82" w:rsidRPr="00134B82">
        <w:noBreakHyphen/>
      </w:r>
      <w:r w:rsidRPr="00134B82">
        <w:t>road or driveway entrance or exit.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219.2;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1120.</w:t>
      </w:r>
      <w:r w:rsidR="00D01AD2" w:rsidRPr="00134B82">
        <w:t xml:space="preserve"> Judicial review of Department's decisions involving private driveways or side</w:t>
      </w:r>
      <w:r w:rsidRPr="00134B82">
        <w:noBreakHyphen/>
      </w:r>
      <w:r w:rsidR="00D01AD2" w:rsidRPr="00134B82">
        <w:t>road entrances or exits.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abutting property owner or lessee may file an application within thirty days from a decision of the department in the administration of Sections 57</w:t>
      </w:r>
      <w:r w:rsidR="00134B82" w:rsidRPr="00134B82">
        <w:noBreakHyphen/>
      </w:r>
      <w:r w:rsidRPr="00134B82">
        <w:t>5</w:t>
      </w:r>
      <w:r w:rsidR="00134B82" w:rsidRPr="00134B82">
        <w:noBreakHyphen/>
      </w:r>
      <w:r w:rsidRPr="00134B82">
        <w:t>1080 to 57</w:t>
      </w:r>
      <w:r w:rsidR="00134B82" w:rsidRPr="00134B82">
        <w:noBreakHyphen/>
      </w:r>
      <w:r w:rsidRPr="00134B82">
        <w:t>5</w:t>
      </w:r>
      <w:r w:rsidR="00134B82" w:rsidRPr="00134B82">
        <w:noBreakHyphen/>
      </w:r>
      <w:r w:rsidRPr="00134B82">
        <w:t>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Provided, however, that the above procedure shall be an alternative method of relief and shall not abrogate or deny any property owners' rights as to relief under any existing law relating to the condemnation of property.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219.3; 1956 (49) 1594; 1999 Act No. 55, </w:t>
      </w:r>
      <w:r w:rsidRPr="00134B82">
        <w:t xml:space="preserve">Section </w:t>
      </w:r>
      <w:r w:rsidR="00D01AD2" w:rsidRPr="00134B82">
        <w:t>49.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1130.</w:t>
      </w:r>
      <w:r w:rsidR="00D01AD2" w:rsidRPr="00134B82">
        <w:t xml:space="preserve"> Penalties.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person violating any of the provisions of this article shall be guilty of a misdemeanor and, upon conviction thereof, shall be punished by a fine of not more than one hundred dollars or by imprisonment for not more than thirty days.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219.4; 1956 (49) 1594.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1140.</w:t>
      </w:r>
      <w:r w:rsidR="00D01AD2" w:rsidRPr="00134B82">
        <w:t xml:space="preserve"> Installation of residential rights</w:t>
      </w:r>
      <w:r w:rsidRPr="00134B82">
        <w:noBreakHyphen/>
      </w:r>
      <w:r w:rsidR="00D01AD2" w:rsidRPr="00134B82">
        <w:t>of</w:t>
      </w:r>
      <w:r w:rsidRPr="00134B82">
        <w:noBreakHyphen/>
      </w:r>
      <w:r w:rsidR="00D01AD2" w:rsidRPr="00134B82">
        <w:t>way entrances and aprons to state highways.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shall construct at its expense with its maintenance forces the portion within the right</w:t>
      </w:r>
      <w:r w:rsidR="00134B82" w:rsidRPr="00134B82">
        <w:noBreakHyphen/>
      </w:r>
      <w:r w:rsidRPr="00134B82">
        <w:t>of</w:t>
      </w:r>
      <w:r w:rsidR="00134B82" w:rsidRPr="00134B82">
        <w:noBreakHyphen/>
      </w:r>
      <w:r w:rsidRPr="00134B82">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134B82" w:rsidRPr="00134B82">
        <w:noBreakHyphen/>
      </w:r>
      <w:r w:rsidRPr="00134B82">
        <w:t>way traffic. An entrance sixteen feet wide (paved portion) is the maximum width for two</w:t>
      </w:r>
      <w:r w:rsidR="00134B82" w:rsidRPr="00134B82">
        <w:noBreakHyphen/>
      </w:r>
      <w:r w:rsidRPr="00134B82">
        <w:t>way traffic. If pipe culvert is necessary for drainage, the department shall install the amount necessary for twelve inch, fifteen inch, eighteen inch, twenty</w:t>
      </w:r>
      <w:r w:rsidR="00134B82" w:rsidRPr="00134B82">
        <w:noBreakHyphen/>
      </w:r>
      <w:r w:rsidRPr="00134B82">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1992 Act No. 501, Part II </w:t>
      </w:r>
      <w:r w:rsidRPr="00134B82">
        <w:t xml:space="preserve">Section </w:t>
      </w:r>
      <w:r w:rsidR="00D01AD2" w:rsidRPr="00134B82">
        <w:t>48A.</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AD2" w:rsidRPr="00134B82">
        <w:t xml:space="preserve"> 9</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B82">
        <w:t>Turnpike Projects</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1310.</w:t>
      </w:r>
      <w:r w:rsidR="00D01AD2" w:rsidRPr="00134B82">
        <w:t xml:space="preserve"> Statement of purpose and intent.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220.2; 1972 (57) 3013; 1980 Act No. 449.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1320.</w:t>
      </w:r>
      <w:r w:rsidR="00D01AD2" w:rsidRPr="00134B82">
        <w:t xml:space="preserve"> Definitions.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Unless the context indicates another meaning or intent: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(1) "Department" means the Department of Transportation;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(3) "Bonds or turnpike bonds" means revenue bonds of the State authorized under the provisions of this article and Paragraph (9), Section 13, Article X of the South Carolina Constitution;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(4) "Authority" means the State Fiscal Accountability Authority;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(5) "Turnpike facility revenues" means all revenues resulting from tolls or other charges derived from the operation of a turnpike facility, including revenues derived from concession leases or other concessionaire operated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(6) "Bond resolution" means the resolution of the state board making provision for the issuance of turnpike revenue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(7) "General obligation bonds" means state highway bonds issued pursuant to Paragraph (6)(a), Section 13, Article X of the South Carolina Constitution.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 1972 (57) 3013; 1980 Act No. 449; 1985 Act No. 201, Part II, </w:t>
      </w:r>
      <w:r w:rsidRPr="00134B82">
        <w:t xml:space="preserve">Section </w:t>
      </w:r>
      <w:r w:rsidR="00D01AD2" w:rsidRPr="00134B82">
        <w:t xml:space="preserve">84A; 1993 Act No. 181, </w:t>
      </w:r>
      <w:r w:rsidRPr="00134B82">
        <w:t xml:space="preserve">Section </w:t>
      </w:r>
      <w:r w:rsidR="00D01AD2" w:rsidRPr="00134B82">
        <w:t xml:space="preserve">1516; 1996 Act No. 458, Part II, </w:t>
      </w:r>
      <w:r w:rsidRPr="00134B82">
        <w:t xml:space="preserve">Section </w:t>
      </w:r>
      <w:r w:rsidR="00D01AD2" w:rsidRPr="00134B82">
        <w:t>92C.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1330.</w:t>
      </w:r>
      <w:r w:rsidR="00D01AD2" w:rsidRPr="00134B82">
        <w:t xml:space="preserve"> General powers of Department; feasibility studies; acquisition of land and property; other powers granted by law; contracts.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5. The Department may contract with any person, partnership, association or corporation desiring the use of any part of the turnpike facility, including the right</w:t>
      </w:r>
      <w:r w:rsidR="00134B82" w:rsidRPr="00134B82">
        <w:noBreakHyphen/>
      </w:r>
      <w:r w:rsidRPr="00134B82">
        <w:t>of</w:t>
      </w:r>
      <w:r w:rsidR="00134B82" w:rsidRPr="00134B82">
        <w:noBreakHyphen/>
      </w:r>
      <w:r w:rsidRPr="00134B82">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220.3; 1972 (57) 3013; 1980 Act No. 449; 1985 Act No. 201, Part II, </w:t>
      </w:r>
      <w:r w:rsidRPr="00134B82">
        <w:t xml:space="preserve">Section </w:t>
      </w:r>
      <w:r w:rsidR="00D01AD2" w:rsidRPr="00134B82">
        <w:t xml:space="preserve">84B; 1995 Act No. 52, </w:t>
      </w:r>
      <w:r w:rsidRPr="00134B82">
        <w:t xml:space="preserve">Section </w:t>
      </w:r>
      <w:r w:rsidR="00D01AD2" w:rsidRPr="00134B82">
        <w:t>3.</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1335.</w:t>
      </w:r>
      <w:r w:rsidR="00D01AD2" w:rsidRPr="00134B82">
        <w:t xml:space="preserve"> Department to make feasibility study prior to bridge construction qualifying as turnpike facility.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of Transportation, before constructing a bridge or replacing an existing bridge which qualifies as a turnpike facility as defined in Section 57</w:t>
      </w:r>
      <w:r w:rsidR="00134B82" w:rsidRPr="00134B82">
        <w:noBreakHyphen/>
      </w:r>
      <w:r w:rsidRPr="00134B82">
        <w:t>5</w:t>
      </w:r>
      <w:r w:rsidR="00134B82" w:rsidRPr="00134B82">
        <w:noBreakHyphen/>
      </w:r>
      <w:r w:rsidRPr="00134B82">
        <w:t>1320, shall conduct the feasibility study required by Section 57</w:t>
      </w:r>
      <w:r w:rsidR="00134B82" w:rsidRPr="00134B82">
        <w:noBreakHyphen/>
      </w:r>
      <w:r w:rsidRPr="00134B82">
        <w:t>5</w:t>
      </w:r>
      <w:r w:rsidR="00134B82" w:rsidRPr="00134B82">
        <w:noBreakHyphen/>
      </w:r>
      <w:r w:rsidRPr="00134B82">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1981 Act No. 177 </w:t>
      </w:r>
      <w:r w:rsidRPr="00134B82">
        <w:t xml:space="preserve">Section </w:t>
      </w:r>
      <w:r w:rsidR="00D01AD2" w:rsidRPr="00134B82">
        <w:t xml:space="preserve">18; 1993 Act No. 181, </w:t>
      </w:r>
      <w:r w:rsidRPr="00134B82">
        <w:t xml:space="preserve">Section </w:t>
      </w:r>
      <w:r w:rsidR="00D01AD2" w:rsidRPr="00134B82">
        <w:t>1546.</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1340.</w:t>
      </w:r>
      <w:r w:rsidR="00D01AD2" w:rsidRPr="00134B82">
        <w:t xml:space="preserve"> Additional powers.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In addition to the powers listed above, the South Carolina Department of Transportation may: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1. Request the issuance of turnpike bonds for the purpose of paying all or any part of the cost of any one or more turnpike projects;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2. Fix and revise from time to time and charge and collect tolls for transit over each turnpike facility constructed by it;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3. Combine, for the purposes of financing the facilities, any two or more turnpike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4. Control access to turnpike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5. To the extent permitted by a bond resolution, expend turnpike facility or facilities revenues in advertising the facilities and services of the turnpike facility or facilities to the traveling public;</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6. Receive and accept from any federal agency grants for or in the aid of the construction of any turnpike facility;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7. Establish a separate division to administer turnpike facilities and a separate turnpike facility account.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8. Do all acts and things necessary or convenient to carry out the powers expressly granted in this article.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220.4; 1972 (57) 3013;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1350.</w:t>
      </w:r>
      <w:r w:rsidR="00D01AD2" w:rsidRPr="00134B82">
        <w:t xml:space="preserve"> Request for issuance of turnpike bonds; form and contents of request.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1. the turnpike facility proposed to be constructed;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2. the amount required for feasibility studies, planning, design, right</w:t>
      </w:r>
      <w:r w:rsidR="00134B82" w:rsidRPr="00134B82">
        <w:noBreakHyphen/>
      </w:r>
      <w:r w:rsidRPr="00134B82">
        <w:t>of</w:t>
      </w:r>
      <w:r w:rsidR="00134B82" w:rsidRPr="00134B82">
        <w:noBreakHyphen/>
      </w:r>
      <w:r w:rsidRPr="00134B82">
        <w:t>way acquisition, and construction of the turnpike facility;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3. a tentative time schedule setting forth the period of time for which the sum request must be expended;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4. a debt service table showing the estimated annual principal and interest requirements for the requested turnpike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5. any feasibility study obtained by the commission relating to the proposed turnpike facility;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220.5; 1972 (57) 3013; 1980 Act No. 449; 1985 Act No. 201, Part II, </w:t>
      </w:r>
      <w:r w:rsidRPr="00134B82">
        <w:t xml:space="preserve">Section </w:t>
      </w:r>
      <w:r w:rsidR="00D01AD2" w:rsidRPr="00134B82">
        <w:t xml:space="preserve">84C; 1993 Act No. 181, </w:t>
      </w:r>
      <w:r w:rsidRPr="00134B82">
        <w:t xml:space="preserve">Section </w:t>
      </w:r>
      <w:r w:rsidR="00D01AD2" w:rsidRPr="00134B82">
        <w:t>1517.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1360.</w:t>
      </w:r>
      <w:r w:rsidR="00D01AD2" w:rsidRPr="00134B82">
        <w:t xml:space="preserve"> Power and duty of State Fiscal Accountability Authority upon receipt of request.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Following the receipt of a request pursuant to Section 57</w:t>
      </w:r>
      <w:r w:rsidR="00134B82" w:rsidRPr="00134B82">
        <w:noBreakHyphen/>
      </w:r>
      <w:r w:rsidRPr="00134B82">
        <w:t>5</w:t>
      </w:r>
      <w:r w:rsidR="00134B82" w:rsidRPr="00134B82">
        <w:noBreakHyphen/>
      </w:r>
      <w:r w:rsidRPr="00134B82">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 published notice, a public hearing in the City of Columbia.</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220.6; 1972 (57) 3013; 1980 Act No. 449; 1985 Act No. 201, Part II, </w:t>
      </w:r>
      <w:r w:rsidRPr="00134B82">
        <w:t xml:space="preserve">Section </w:t>
      </w:r>
      <w:r w:rsidR="00D01AD2" w:rsidRPr="00134B82">
        <w:t xml:space="preserve">84C; 1996 Act No. 458, Part II, </w:t>
      </w:r>
      <w:r w:rsidRPr="00134B82">
        <w:t xml:space="preserve">Section </w:t>
      </w:r>
      <w:r w:rsidR="00D01AD2" w:rsidRPr="00134B82">
        <w:t>92D.</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1370.</w:t>
      </w:r>
      <w:r w:rsidR="00D01AD2" w:rsidRPr="00134B82">
        <w:t xml:space="preserve"> Authority to issue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Turnpike bonds may be issued from time to time under the conditions prescribed by this article.</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220.7; 1972 (57) 3013;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1380.</w:t>
      </w:r>
      <w:r w:rsidR="00D01AD2" w:rsidRPr="00134B82">
        <w:t xml:space="preserve"> Turnpike revenue pledged for payment of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220.12; 1972 (57) 3013;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1390.</w:t>
      </w:r>
      <w:r w:rsidR="00D01AD2" w:rsidRPr="00134B82">
        <w:t xml:space="preserve"> Bond interest, maturity, and redemption.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Turnpike bonds shall bear interest, payable on occasions prescribed by the State Fiscal Accountability Authority, at a rate not exceeding the maximum prescribed by Section 11</w:t>
      </w:r>
      <w:r w:rsidR="00134B82" w:rsidRPr="00134B82">
        <w:noBreakHyphen/>
      </w:r>
      <w:r w:rsidRPr="00134B82">
        <w:t>9</w:t>
      </w:r>
      <w:r w:rsidR="00134B82" w:rsidRPr="00134B82">
        <w:noBreakHyphen/>
      </w:r>
      <w:r w:rsidRPr="00134B82">
        <w:t xml:space="preserve">350. Each issue of turnpike bonds shall mature on the occasion prescribed by the State Fiscal Accountability Authority, not exceeding </w:t>
      </w:r>
      <w:r w:rsidRPr="00134B82">
        <w:lastRenderedPageBreak/>
        <w:t>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220.11; 1972 (57) 3013; 1980 Act No. 449; 1985 Act No. 201, Part II, </w:t>
      </w:r>
      <w:r w:rsidRPr="00134B82">
        <w:t xml:space="preserve">Section </w:t>
      </w:r>
      <w:r w:rsidR="00D01AD2" w:rsidRPr="00134B82">
        <w:t>84C.</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Editor's Note</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B82">
        <w:t>Section 11</w:t>
      </w:r>
      <w:r w:rsidR="00134B82" w:rsidRPr="00134B82">
        <w:noBreakHyphen/>
      </w:r>
      <w:r w:rsidRPr="00134B82">
        <w:t>9</w:t>
      </w:r>
      <w:r w:rsidR="00134B82" w:rsidRPr="00134B82">
        <w:noBreakHyphen/>
      </w:r>
      <w:r w:rsidRPr="00134B82">
        <w:t xml:space="preserve">350, which prescribed the rate of interest on obligations of the State or subdivisions, was repealed by 1989 Act No. 122, </w:t>
      </w:r>
      <w:r w:rsidR="00134B82" w:rsidRPr="00134B82">
        <w:t xml:space="preserve">Section </w:t>
      </w:r>
      <w:r w:rsidRPr="00134B82">
        <w:t xml:space="preserve">1, effective May 31, 1989. Comparable provisions appear in </w:t>
      </w:r>
      <w:r w:rsidR="00134B82" w:rsidRPr="00134B82">
        <w:t xml:space="preserve">Section </w:t>
      </w:r>
      <w:r w:rsidRPr="00134B82">
        <w:t>11</w:t>
      </w:r>
      <w:r w:rsidR="00134B82" w:rsidRPr="00134B82">
        <w:noBreakHyphen/>
      </w:r>
      <w:r w:rsidRPr="00134B82">
        <w:t>9</w:t>
      </w:r>
      <w:r w:rsidR="00134B82" w:rsidRPr="00134B82">
        <w:noBreakHyphen/>
      </w:r>
      <w:r w:rsidRPr="00134B82">
        <w:t>360.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1400.</w:t>
      </w:r>
      <w:r w:rsidR="00D01AD2" w:rsidRPr="00134B82">
        <w:t xml:space="preserve"> Sale of bonds; expenses incident to sale.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220.10; 1972 (57) 3013; 1980 Act No. 449; 1985 Act No. 210,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1410.</w:t>
      </w:r>
      <w:r w:rsidR="00D01AD2" w:rsidRPr="00134B82">
        <w:t xml:space="preserve"> Execution of bonds; authentication.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220.1; 1972 (57) 3013; 1974 (58) 2292;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1420.</w:t>
      </w:r>
      <w:r w:rsidR="00D01AD2" w:rsidRPr="00134B82">
        <w:t xml:space="preserve"> Application of bond proceeds.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proceeds derived from the sale of turnpike bonds must be applied only to the purposes for which bonds are issued.</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220.8; 1972 (57) 3013;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1430.</w:t>
      </w:r>
      <w:r w:rsidR="00D01AD2" w:rsidRPr="00134B82">
        <w:t xml:space="preserve"> Denominations.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Turnpike bonds must each be in the denomination of one thousand dollars or some multiple thereof.</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220.9; 1972 (57) 3013;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1440.</w:t>
      </w:r>
      <w:r w:rsidR="00D01AD2" w:rsidRPr="00134B82">
        <w:t xml:space="preserve"> Form of bonds; to whom payable.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220.13; 1972 (57) 3013; 1980 Act No. 449; 1985 Act No. 201, Part II, </w:t>
      </w:r>
      <w:r w:rsidRPr="00134B82">
        <w:t xml:space="preserve">Section </w:t>
      </w:r>
      <w:r w:rsidR="00D01AD2" w:rsidRPr="00134B82">
        <w:t>84C.</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1450.</w:t>
      </w:r>
      <w:r w:rsidR="00D01AD2" w:rsidRPr="00134B82">
        <w:t xml:space="preserve"> Resolution to issue bonds; terms and conditions.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The State Fiscal Accountability Authority, by resolution duly adopted, may make provision for the issuance of turnpike bonds. In the resolution, the State Fiscal Accountability Authority may prescribe: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the amount, denomination, and numbering of turnpike bonds to be issued;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the date as of which they must be issued;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the maturity schedule for the retirement of the turnpike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(4) the form or forms of the bonds of the particular issue;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(5) the redemption provisions, if any, applicable to the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(6) the maximum rate or rates of interest the bonds shall bear;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(7) the specific purposes for which the bonds must be issued;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(9) the method and conditions by which turnpike revenues from the turnpike facility so financed must be collected and utilized;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(10) the extent to which and the conditions under which additional parity bonds may be issued;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(11) any covenant considered necessary protecting the turnpike facility so financed from possible future competition from other highways or comparable facilities;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(12) the method by which the bonds must be sold and such other matters as may be considered necessary in order to effect the sale, issuance, and delivery of the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1980 Act No. 449; 1985 Act No. 201, Part II, </w:t>
      </w:r>
      <w:r w:rsidRPr="00134B82">
        <w:t xml:space="preserve">Section </w:t>
      </w:r>
      <w:r w:rsidR="00D01AD2" w:rsidRPr="00134B82">
        <w:t xml:space="preserve">84D; 1993 Act No. 181, </w:t>
      </w:r>
      <w:r w:rsidRPr="00134B82">
        <w:t xml:space="preserve">Sections </w:t>
      </w:r>
      <w:r w:rsidR="00D01AD2" w:rsidRPr="00134B82">
        <w:t xml:space="preserve"> 1518, 1519; 1996 Act No. 458, Part II, </w:t>
      </w:r>
      <w:r w:rsidRPr="00134B82">
        <w:t xml:space="preserve">Section </w:t>
      </w:r>
      <w:r w:rsidR="00D01AD2" w:rsidRPr="00134B82">
        <w:t>92E.</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1460.</w:t>
      </w:r>
      <w:r w:rsidR="00D01AD2" w:rsidRPr="00134B82">
        <w:t xml:space="preserve"> Power and duty of Governor and State Treasurer upon receipt of bond resolution.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1980 Act No. 449; 1985 Act No. 201, Part II, </w:t>
      </w:r>
      <w:r w:rsidRPr="00134B82">
        <w:t xml:space="preserve">Section </w:t>
      </w:r>
      <w:r w:rsidR="00D01AD2" w:rsidRPr="00134B82">
        <w:t>84D.</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1470.</w:t>
      </w:r>
      <w:r w:rsidR="00D01AD2" w:rsidRPr="00134B82">
        <w:t xml:space="preserve"> Exemption of bonds from taxation.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1980 Act No. 449; 1985 Act No. 201, Part II, </w:t>
      </w:r>
      <w:r w:rsidRPr="00134B82">
        <w:t xml:space="preserve">Section </w:t>
      </w:r>
      <w:r w:rsidR="00D01AD2" w:rsidRPr="00134B82">
        <w:t>84D.</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1480.</w:t>
      </w:r>
      <w:r w:rsidR="00D01AD2" w:rsidRPr="00134B82">
        <w:t xml:space="preserve"> Lawful for fiduciaries and sinking fund commissions to invest in turnpike bonds.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1980 Act No. 449; 1985 Act No. 201, Part II, </w:t>
      </w:r>
      <w:r w:rsidRPr="00134B82">
        <w:t xml:space="preserve">Section </w:t>
      </w:r>
      <w:r w:rsidR="00D01AD2" w:rsidRPr="00134B82">
        <w:t>84D.</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1490.</w:t>
      </w:r>
      <w:r w:rsidR="00D01AD2" w:rsidRPr="00134B82">
        <w:t xml:space="preserve"> Penalty for failure to pay toll.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1980 act No. 449.</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1495.</w:t>
      </w:r>
      <w:r w:rsidR="00D01AD2" w:rsidRPr="00134B82">
        <w:t xml:space="preserve"> Collection of tolls.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As used in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"Lessor" means any person, corporation, firm, partnership, agency, association, or organization renting or leasing vehicles to a lessee under a rental agreement, lease, or otherwise wherein the said lessee has the exclusive use of the vehicle for any period of time.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"Lessee" means any person, corporation, firm, partnership, agency, association, or organization that rents, leases, or contracts for the use of one or more vehicles and has exclusive use of the vehicles for any period of time.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(4) "Owner" means a person or an entity who, at the time of a toll violation and with respect to the vehicle involved in the violation, is the registrant or co</w:t>
      </w:r>
      <w:r w:rsidR="00134B82" w:rsidRPr="00134B82">
        <w:noBreakHyphen/>
      </w:r>
      <w:r w:rsidRPr="00134B82">
        <w:t>registrant of the vehicle with the Department of Motor Vehicles of this State or another state, territory, district, province, nation, or jurisdiction.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(5) "Photo</w:t>
      </w:r>
      <w:r w:rsidR="00134B82" w:rsidRPr="00134B82">
        <w:noBreakHyphen/>
      </w:r>
      <w:r w:rsidRPr="00134B82">
        <w:t>monitoring system"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(6) "Toll violation" means the passage of a vehicle through a toll collection point without payment of the required toll.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(7) "Vehicle" means a device in, upon, or by which a person or property is or may be transported or drawn upon a highway, except devices used exclusively upon stationary rails or tracks.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w:t>
      </w:r>
      <w:r w:rsidRPr="00134B82">
        <w:lastRenderedPageBreak/>
        <w:t>in this section. The department or its authorized agent may enforce collection of the required toll as provided for in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(C) A certificate, sworn to or affirmed by an agent of the department, or a facsimile of it, that a toll violation has occurred, based upon inspection of photographs, microphotographs, videotape, or other recorded images produced by a photo</w:t>
      </w:r>
      <w:r w:rsidR="00134B82" w:rsidRPr="00134B82">
        <w:noBreakHyphen/>
      </w:r>
      <w:r w:rsidRPr="00134B82">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(D) The department or its authorized agent may assess and collect administrative fees of:</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not more than ten dollars for the first toll violation within a period of one year;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not more than twenty</w:t>
      </w:r>
      <w:r w:rsidR="00134B82" w:rsidRPr="00134B82">
        <w:noBreakHyphen/>
      </w:r>
      <w:r w:rsidRPr="00134B82">
        <w:t>five dollars for each subsequent toll violation within a period of one year.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w:t>
      </w:r>
      <w:r w:rsidR="00134B82" w:rsidRPr="00134B82">
        <w:noBreakHyphen/>
      </w:r>
      <w:r w:rsidRPr="00134B82">
        <w:t>3</w:t>
      </w:r>
      <w:r w:rsidR="00134B82" w:rsidRPr="00134B82">
        <w:noBreakHyphen/>
      </w:r>
      <w:r w:rsidRPr="00134B82">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134B82" w:rsidRPr="00134B82">
        <w:noBreakHyphen/>
      </w:r>
      <w:r w:rsidRPr="00134B82">
        <w:t>5</w:t>
      </w:r>
      <w:r w:rsidR="00134B82" w:rsidRPr="00134B82">
        <w:noBreakHyphen/>
      </w:r>
      <w:r w:rsidRPr="00134B82">
        <w:t>1490 is not liable for the penalty imposed by this subsection.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collected by the magistrate. Notwithstanding another provision of law:</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adjudication of liability pursuant to this section must be made by the magistrate's court of the county in which the toll facility is located or the municipal court of the city in which the toll facility is located;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an imposition of liability pursuant to this section must be based upon a preponderance of evidence submitted and is not a conviction as an operator pursuant to Section 57</w:t>
      </w:r>
      <w:r w:rsidR="00134B82" w:rsidRPr="00134B82">
        <w:noBreakHyphen/>
      </w:r>
      <w:r w:rsidRPr="00134B82">
        <w:t>5</w:t>
      </w:r>
      <w:r w:rsidR="00134B82" w:rsidRPr="00134B82">
        <w:noBreakHyphen/>
      </w:r>
      <w:r w:rsidRPr="00134B82">
        <w:t>1490.</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(G) The department or its authorized agent shall send: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a "First Notice to Pay Toll" to the owner or operator of a vehicle which, on one occasion in any twelve</w:t>
      </w:r>
      <w:r w:rsidR="00134B82" w:rsidRPr="00134B82">
        <w:noBreakHyphen/>
      </w:r>
      <w:r w:rsidRPr="00134B82">
        <w:t>month period, is identified as having been involved in a toll violation. The first notice must require payment to the department of the required toll, plus an administrative fee as provided for in subsection (D), within thirty days of the mailing of the notice;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a "Second Notice to Pay Toll" to the owner or operator of a vehicle which is identified as having been involved in a second toll violation in a twelve</w:t>
      </w:r>
      <w:r w:rsidR="00134B82" w:rsidRPr="00134B82">
        <w:noBreakHyphen/>
      </w:r>
      <w:r w:rsidRPr="00134B82">
        <w:t>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a "Failure to Pay a Toll" citation to the owner or operator of a vehicle which is identified as having been involved in a third toll violation in a twelve</w:t>
      </w:r>
      <w:r w:rsidR="00134B82" w:rsidRPr="00134B82">
        <w:noBreakHyphen/>
      </w:r>
      <w:r w:rsidRPr="00134B82">
        <w:t>month period, or who has failed to respond to the second notice within the required time period. The citation requires payment to the department of the unpaid tolls, plus an administrative fee of not more than twenty</w:t>
      </w:r>
      <w:r w:rsidR="00134B82" w:rsidRPr="00134B82">
        <w:noBreakHyphen/>
      </w:r>
      <w:r w:rsidRPr="00134B82">
        <w:t>five dollars for each violation, within thirty days, or the recipient's appearance in magistrate's court of the county in which the violation occurred or the municipal court of the city in which the violation has occurred to contest the citation. A "Failure to Pay a Toll" citation constitutes the summons and complaint for an action to recover the toll and all applicable fees allowed pursuant to this section;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(4) notwithstanding another provision of law, the notices and citation required by subsection (G) by first</w:t>
      </w:r>
      <w:r w:rsidR="00134B82" w:rsidRPr="00134B82">
        <w:noBreakHyphen/>
      </w:r>
      <w:r w:rsidRPr="00134B82">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(5) the notices and citation required by this subsection must contain the following information: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(a) the name and address of the person or entity alleged to be liable for a failure to pay a toll pursuant to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(b) the registration number of the vehicle involved in the toll violation;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(c) the location where the toll violation took place;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(d) the date and time of the toll violation;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(e) the identification number of the photo</w:t>
      </w:r>
      <w:r w:rsidR="00134B82" w:rsidRPr="00134B82">
        <w:noBreakHyphen/>
      </w:r>
      <w:r w:rsidRPr="00134B82">
        <w:t>monitoring system which recorded the violation or other document locator number;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(f) information advising of the manner and time in which liability may be contested;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(g) warning advising that failure to contest liability in the manner and time provided in this section is an admission of liability; and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r>
      <w:r w:rsidRPr="00134B82">
        <w:tab/>
        <w:t>(h) information advising that failure to pay a toll may result in the suspension of vehicle registration.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(H) If a vehicle owner receives a notice or citation pursuant to this section for a period during which the vehicle involved in the toll violation was: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 xml:space="preserve">(1)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w:t>
      </w:r>
      <w:r w:rsidRPr="00134B82">
        <w:lastRenderedPageBreak/>
        <w:t>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134B82" w:rsidRPr="00134B82">
        <w:noBreakHyphen/>
      </w:r>
      <w:r w:rsidRPr="00134B82">
        <w:t>class mail to the department, its agent, or the magistrate's court or the municipal court having jurisdiction of the citation within thirty days after receipt of the notices or citation, is sufficient;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134B82" w:rsidRPr="00134B82">
        <w:noBreakHyphen/>
      </w:r>
      <w:r w:rsidRPr="00134B82">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(I) If a person or entity receives a notice or citation pursuant to this section, it is a valid defense to liability that the person or entity that receives the notice was not the owner of the vehicle at the time of the toll violation.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(J) If an owner who pays the required tolls, fees, or penalties, or all of them pursuant to this section was not the operator of the vehicle at the time of the violation, the owner may maintain an action for indemnification against the operator.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(K) An owner of a vehicle is not liable for a penalty imposed pursuant to this section if the operator of the vehicle has been convicted of a violation of Section 57</w:t>
      </w:r>
      <w:r w:rsidR="00134B82" w:rsidRPr="00134B82">
        <w:noBreakHyphen/>
      </w:r>
      <w:r w:rsidRPr="00134B82">
        <w:t>5</w:t>
      </w:r>
      <w:r w:rsidR="00134B82" w:rsidRPr="00134B82">
        <w:noBreakHyphen/>
      </w:r>
      <w:r w:rsidRPr="00134B82">
        <w:t>1490 for the same incident.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(L) On turnpike facilities where electronic toll collection systems are utilized: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(4) information or data collected by the department or its authorized agent for the purpose of establishing and monitoring electronic toll collection accounts is not subject to disclosure under the Freedom of Information Act;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 xml:space="preserve">(5) notwithstanding another provision of law, all information, data, photographs, microphotographs, videotape, or other recorded images prepared pursuant to this section must be for the exclusive use of the </w:t>
      </w:r>
      <w:r w:rsidRPr="00134B82">
        <w:lastRenderedPageBreak/>
        <w:t>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(M) Notwithstanding any other provision of law, school buses transporting school children for a school event, shall be exempt from the payment of any tolls.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1998 Act No. 407, </w:t>
      </w:r>
      <w:r w:rsidRPr="00134B82">
        <w:t xml:space="preserve">Section </w:t>
      </w:r>
      <w:r w:rsidR="00D01AD2" w:rsidRPr="00134B82">
        <w:t xml:space="preserve">1; 2006 Act No. 267, </w:t>
      </w:r>
      <w:r w:rsidRPr="00134B82">
        <w:t xml:space="preserve">Sections </w:t>
      </w:r>
      <w:r w:rsidR="00D01AD2" w:rsidRPr="00134B82">
        <w:t xml:space="preserve"> 2, 3, and 4, eff nine months after approval (approved May 2, 2006).</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1AD2" w:rsidRPr="00134B82">
        <w:t xml:space="preserve"> 11</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B82">
        <w:t>Construction Contracts and Purchases</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1610.</w:t>
      </w:r>
      <w:r w:rsidR="00D01AD2" w:rsidRPr="00134B82">
        <w:t xml:space="preserve"> Reserves provided for highway construction contracts.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221; 1952 Code </w:t>
      </w:r>
      <w:r w:rsidRPr="00134B82">
        <w:t xml:space="preserve">Section </w:t>
      </w:r>
      <w:r w:rsidR="00D01AD2" w:rsidRPr="00134B82">
        <w:t>33</w:t>
      </w:r>
      <w:r w:rsidRPr="00134B82">
        <w:noBreakHyphen/>
      </w:r>
      <w:r w:rsidR="00D01AD2" w:rsidRPr="00134B82">
        <w:t xml:space="preserve">221; 1951 (47) 457; 1960 (51) 1711; 1965 (54) 270; 1972 (57) 2380; 1993 Act No. 181, </w:t>
      </w:r>
      <w:r w:rsidRPr="00134B82">
        <w:t xml:space="preserve">Section </w:t>
      </w:r>
      <w:r w:rsidR="00D01AD2" w:rsidRPr="00134B82">
        <w:t>1520.</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1620.</w:t>
      </w:r>
      <w:r w:rsidR="00D01AD2" w:rsidRPr="00134B82">
        <w:t xml:space="preserve"> Advertisement and award of certain construction contracts; emergency construction, repairs, or purchases.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222; 1952 Code </w:t>
      </w:r>
      <w:r w:rsidRPr="00134B82">
        <w:t xml:space="preserve">Section </w:t>
      </w:r>
      <w:r w:rsidR="00D01AD2" w:rsidRPr="00134B82">
        <w:t>33</w:t>
      </w:r>
      <w:r w:rsidRPr="00134B82">
        <w:noBreakHyphen/>
      </w:r>
      <w:r w:rsidR="00D01AD2" w:rsidRPr="00134B82">
        <w:t xml:space="preserve">222; 1951 (47) 457; 1956 (49) 1752; 1959 (51) 63; 1993 Act No. 181, </w:t>
      </w:r>
      <w:r w:rsidRPr="00134B82">
        <w:t xml:space="preserve">Section </w:t>
      </w:r>
      <w:r w:rsidR="00D01AD2" w:rsidRPr="00134B82">
        <w:t>1521.</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1625.</w:t>
      </w:r>
      <w:r w:rsidR="00D01AD2" w:rsidRPr="00134B82">
        <w:t xml:space="preserve"> Award of highway construction contracts using design</w:t>
      </w:r>
      <w:r w:rsidRPr="00134B82">
        <w:noBreakHyphen/>
      </w:r>
      <w:r w:rsidR="00D01AD2" w:rsidRPr="00134B82">
        <w:t>build procedure.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The department may award highway construction contracts using a design</w:t>
      </w:r>
      <w:r w:rsidR="00134B82" w:rsidRPr="00134B82">
        <w:noBreakHyphen/>
      </w:r>
      <w:r w:rsidRPr="00134B82">
        <w:t>build procedure. A design</w:t>
      </w:r>
      <w:r w:rsidR="00134B82" w:rsidRPr="00134B82">
        <w:noBreakHyphen/>
      </w:r>
      <w:r w:rsidRPr="00134B82">
        <w:t>build contract means an agreement that provides for the design, right</w:t>
      </w:r>
      <w:r w:rsidR="00134B82" w:rsidRPr="00134B82">
        <w:noBreakHyphen/>
      </w:r>
      <w:r w:rsidRPr="00134B82">
        <w:t>of</w:t>
      </w:r>
      <w:r w:rsidR="00134B82" w:rsidRPr="00134B82">
        <w:noBreakHyphen/>
      </w:r>
      <w:r w:rsidRPr="00134B82">
        <w:t>way acquisition, and construction of a project by a single entity. The design</w:t>
      </w:r>
      <w:r w:rsidR="00134B82" w:rsidRPr="00134B82">
        <w:noBreakHyphen/>
      </w:r>
      <w:r w:rsidRPr="00134B82">
        <w:t>build contract may also provide for the maintenance, operation, or financing of the project. The agreement may be in the form of a design</w:t>
      </w:r>
      <w:r w:rsidR="00134B82" w:rsidRPr="00134B82">
        <w:noBreakHyphen/>
      </w:r>
      <w:r w:rsidRPr="00134B82">
        <w:t>build contract, a franchise agreement, or any other form of contract approved by the department.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 Selection criteria shall include the cost of the project and may include contractor qualifications, time of completion, innovation, design and construction quality, design innovation, or other technical or quality related criteria.</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2005 Act No. 176, </w:t>
      </w:r>
      <w:r w:rsidRPr="00134B82">
        <w:t xml:space="preserve">Section </w:t>
      </w:r>
      <w:r w:rsidR="00D01AD2" w:rsidRPr="00134B82">
        <w:t xml:space="preserve">13, eff June 14, 2005; Reenacted nunc pro tunc by 2006 Act No. 283, </w:t>
      </w:r>
      <w:r w:rsidRPr="00134B82">
        <w:t xml:space="preserve">Section </w:t>
      </w:r>
      <w:r w:rsidR="00D01AD2" w:rsidRPr="00134B82">
        <w:t>1, eff May 23, 2006.</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Editor's Note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 xml:space="preserve">2006 Act No. 283, </w:t>
      </w:r>
      <w:r w:rsidR="00134B82" w:rsidRPr="00134B82">
        <w:t xml:space="preserve">Section </w:t>
      </w:r>
      <w:r w:rsidRPr="00134B82">
        <w:t>2, provides as follows:</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B82">
        <w:t>"This act takes effect upon approval by the Governor and applies nunc pro tunc retroactively to June 14, 2005, the original effective date of Section 57</w:t>
      </w:r>
      <w:r w:rsidR="00134B82" w:rsidRPr="00134B82">
        <w:noBreakHyphen/>
      </w:r>
      <w:r w:rsidRPr="00134B82">
        <w:t>5</w:t>
      </w:r>
      <w:r w:rsidR="00134B82" w:rsidRPr="00134B82">
        <w:noBreakHyphen/>
      </w:r>
      <w:r w:rsidRPr="00134B82">
        <w:t>1625 of the 1976 Code."</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1630.</w:t>
      </w:r>
      <w:r w:rsidR="00D01AD2" w:rsidRPr="00134B82">
        <w:t xml:space="preserve"> Extension of construction contracts to include additional work.</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every case, the commission must ratify the contract extension at the next succeeding commission meeting. Advertisement in the case of extensions of contracts under this section shall consist of detailed reports of the transactions made public at open meetings of the commission.</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222.1; 1959 (51) 63; 1976 Act No. 462; 1984 Act No. 443, </w:t>
      </w:r>
      <w:r w:rsidRPr="00134B82">
        <w:t xml:space="preserve">Section </w:t>
      </w:r>
      <w:r w:rsidR="00D01AD2" w:rsidRPr="00134B82">
        <w:t xml:space="preserve">2; 1984; 1986 Act No. 383, </w:t>
      </w:r>
      <w:r w:rsidRPr="00134B82">
        <w:t xml:space="preserve">Section </w:t>
      </w:r>
      <w:r w:rsidR="00D01AD2" w:rsidRPr="00134B82">
        <w:t xml:space="preserve">2; 1993 Act No. 181, </w:t>
      </w:r>
      <w:r w:rsidRPr="00134B82">
        <w:t xml:space="preserve">Section </w:t>
      </w:r>
      <w:r w:rsidR="00D01AD2" w:rsidRPr="00134B82">
        <w:t xml:space="preserve">1522; 2023 Act No. 2 (S.361), </w:t>
      </w:r>
      <w:r w:rsidRPr="00134B82">
        <w:t xml:space="preserve">Section </w:t>
      </w:r>
      <w:r w:rsidR="00D01AD2" w:rsidRPr="00134B82">
        <w:t>1, eff March 20, 2023.</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Effect of Amendment</w:t>
      </w:r>
    </w:p>
    <w:p w:rsidR="00134B82" w:rsidRP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B82">
        <w:t xml:space="preserve">2023 Act No. 2, </w:t>
      </w:r>
      <w:r w:rsidR="00134B82" w:rsidRPr="00134B82">
        <w:t xml:space="preserve">Section </w:t>
      </w:r>
      <w:r w:rsidRPr="00134B82">
        <w:t>1, rewrote the section, providing that the commission is not required to provide preapproval of construction contract extensions and that it must ratify extensions at the next commission meeting.</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1640.</w:t>
      </w:r>
      <w:r w:rsidR="00D01AD2" w:rsidRPr="00134B82">
        <w:t xml:space="preserve"> Contracts with railroad companies and property owners or lessees for constructing crossings and moving structures.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without formalities of advertising, enter into lawful and appropriate agreements and contracts with railroad companies for the construction, reconstruction, or modifications of railroad</w:t>
      </w:r>
      <w:r w:rsidR="00134B82" w:rsidRPr="00134B82">
        <w:noBreakHyphen/>
      </w:r>
      <w:r w:rsidRPr="00134B82">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222.2; 1952 Code </w:t>
      </w:r>
      <w:r w:rsidRPr="00134B82">
        <w:t xml:space="preserve">Section </w:t>
      </w:r>
      <w:r w:rsidR="00D01AD2" w:rsidRPr="00134B82">
        <w:t>33</w:t>
      </w:r>
      <w:r w:rsidRPr="00134B82">
        <w:noBreakHyphen/>
      </w:r>
      <w:r w:rsidR="00D01AD2" w:rsidRPr="00134B82">
        <w:t>222; 1951 (47) 457; 1956 (49) 1752; 1959 (51) 63.</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1650.</w:t>
      </w:r>
      <w:r w:rsidR="00D01AD2" w:rsidRPr="00134B82">
        <w:t xml:space="preserve"> Regulations as to qualifications of contractors permitted to bid on work.</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223; 1952 Code </w:t>
      </w:r>
      <w:r w:rsidRPr="00134B82">
        <w:t xml:space="preserve">Section </w:t>
      </w:r>
      <w:r w:rsidR="00D01AD2" w:rsidRPr="00134B82">
        <w:t>33</w:t>
      </w:r>
      <w:r w:rsidRPr="00134B82">
        <w:noBreakHyphen/>
      </w:r>
      <w:r w:rsidR="00D01AD2" w:rsidRPr="00134B82">
        <w:t>223;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1660.</w:t>
      </w:r>
      <w:r w:rsidR="00D01AD2" w:rsidRPr="00134B82">
        <w:t xml:space="preserve"> Contractors' bonds; amounts and actions.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r>
      <w:r w:rsidRPr="00134B82">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134B82" w:rsidRPr="00134B82">
        <w:noBreakHyphen/>
      </w:r>
      <w:r w:rsidRPr="00134B82">
        <w:t>5</w:t>
      </w:r>
      <w:r w:rsidR="00134B82" w:rsidRPr="00134B82">
        <w:noBreakHyphen/>
      </w:r>
      <w:r w:rsidRPr="00134B82">
        <w:t xml:space="preserve">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w:t>
      </w:r>
      <w:r w:rsidRPr="00134B82">
        <w:lastRenderedPageBreak/>
        <w:t>or rental equipment, no payment by the bonded contractor shall lessen the amount recoverable by the remote claimant. However, in no event shall the aggregate amount of claims on the payment bond exceed the penal sum of the bond.</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(c) Nothing in this section shall be construed to limit the authority of any contracting authority to require a performance bond or other security in addition to those specified in this section.</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224; 1952 Code </w:t>
      </w:r>
      <w:r w:rsidRPr="00134B82">
        <w:t xml:space="preserve">Section </w:t>
      </w:r>
      <w:r w:rsidR="00D01AD2" w:rsidRPr="00134B82">
        <w:t>33</w:t>
      </w:r>
      <w:r w:rsidRPr="00134B82">
        <w:noBreakHyphen/>
      </w:r>
      <w:r w:rsidR="00D01AD2" w:rsidRPr="00134B82">
        <w:t xml:space="preserve">224; 1951 (47) 457; 1963 (53) 503; 1993 Act No. 181, </w:t>
      </w:r>
      <w:r w:rsidRPr="00134B82">
        <w:t xml:space="preserve">Section </w:t>
      </w:r>
      <w:r w:rsidR="00D01AD2" w:rsidRPr="00134B82">
        <w:t xml:space="preserve">1523; 2000 Act No. 240, </w:t>
      </w:r>
      <w:r w:rsidRPr="00134B82">
        <w:t xml:space="preserve">Section </w:t>
      </w:r>
      <w:r w:rsidR="00D01AD2" w:rsidRPr="00134B82">
        <w:t xml:space="preserve">3; 2002 Act No. 253, </w:t>
      </w:r>
      <w:r w:rsidRPr="00134B82">
        <w:t xml:space="preserve">Section </w:t>
      </w:r>
      <w:r w:rsidR="00D01AD2" w:rsidRPr="00134B82">
        <w:t xml:space="preserve">6; 2014 Act No. 264 (S.1026), </w:t>
      </w:r>
      <w:r w:rsidRPr="00134B82">
        <w:t xml:space="preserve">Section </w:t>
      </w:r>
      <w:r w:rsidR="00D01AD2" w:rsidRPr="00134B82">
        <w:t>4, eff June 6, 2014.</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1670.</w:t>
      </w:r>
      <w:r w:rsidR="00D01AD2" w:rsidRPr="00134B82">
        <w:t xml:space="preserve"> Compensation of contractors for losses caused by injunctions.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1AD2" w:rsidRPr="00134B82">
        <w:t xml:space="preserve">: 1962 Code </w:t>
      </w:r>
      <w:r w:rsidRPr="00134B82">
        <w:t xml:space="preserve">Section </w:t>
      </w:r>
      <w:r w:rsidR="00D01AD2" w:rsidRPr="00134B82">
        <w:t>33</w:t>
      </w:r>
      <w:r w:rsidRPr="00134B82">
        <w:noBreakHyphen/>
      </w:r>
      <w:r w:rsidR="00D01AD2" w:rsidRPr="00134B82">
        <w:t xml:space="preserve">227; 1952 Code </w:t>
      </w:r>
      <w:r w:rsidRPr="00134B82">
        <w:t xml:space="preserve">Section </w:t>
      </w:r>
      <w:r w:rsidR="00D01AD2" w:rsidRPr="00134B82">
        <w:t>33</w:t>
      </w:r>
      <w:r w:rsidRPr="00134B82">
        <w:noBreakHyphen/>
      </w:r>
      <w:r w:rsidR="00D01AD2" w:rsidRPr="00134B82">
        <w:t>227; 1951 (47) 457.</w:t>
      </w:r>
    </w:p>
    <w:p w:rsidR="00134B82" w:rsidRP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rPr>
          <w:b/>
        </w:rPr>
        <w:t xml:space="preserve">SECTION </w:t>
      </w:r>
      <w:r w:rsidR="00D01AD2" w:rsidRPr="00134B82">
        <w:rPr>
          <w:b/>
        </w:rPr>
        <w:t>57</w:t>
      </w:r>
      <w:r w:rsidRPr="00134B82">
        <w:rPr>
          <w:b/>
        </w:rPr>
        <w:noBreakHyphen/>
      </w:r>
      <w:r w:rsidR="00D01AD2" w:rsidRPr="00134B82">
        <w:rPr>
          <w:b/>
        </w:rPr>
        <w:t>5</w:t>
      </w:r>
      <w:r w:rsidRPr="00134B82">
        <w:rPr>
          <w:b/>
        </w:rPr>
        <w:noBreakHyphen/>
      </w:r>
      <w:r w:rsidR="00D01AD2" w:rsidRPr="00134B82">
        <w:rPr>
          <w:b/>
        </w:rPr>
        <w:t>1700.</w:t>
      </w:r>
      <w:r w:rsidR="00D01AD2" w:rsidRPr="00134B82">
        <w:t xml:space="preserve"> Certain sections shall not affect dealings with other government agencies.</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ab/>
        <w:t>Nothing in Sections 57</w:t>
      </w:r>
      <w:r w:rsidR="00134B82" w:rsidRPr="00134B82">
        <w:noBreakHyphen/>
      </w:r>
      <w:r w:rsidRPr="00134B82">
        <w:t>5</w:t>
      </w:r>
      <w:r w:rsidR="00134B82" w:rsidRPr="00134B82">
        <w:noBreakHyphen/>
      </w:r>
      <w:r w:rsidRPr="00134B82">
        <w:t>1620 to 57</w:t>
      </w:r>
      <w:r w:rsidR="00134B82" w:rsidRPr="00134B82">
        <w:noBreakHyphen/>
      </w:r>
      <w:r w:rsidRPr="00134B82">
        <w:t>5</w:t>
      </w:r>
      <w:r w:rsidR="00134B82" w:rsidRPr="00134B82">
        <w:noBreakHyphen/>
      </w:r>
      <w:r w:rsidRPr="00134B82">
        <w:t>1640, 57</w:t>
      </w:r>
      <w:r w:rsidR="00134B82" w:rsidRPr="00134B82">
        <w:noBreakHyphen/>
      </w:r>
      <w:r w:rsidRPr="00134B82">
        <w:t>5</w:t>
      </w:r>
      <w:r w:rsidR="00134B82" w:rsidRPr="00134B82">
        <w:noBreakHyphen/>
      </w:r>
      <w:r w:rsidRPr="00134B82">
        <w:t>1680 and 57</w:t>
      </w:r>
      <w:r w:rsidR="00134B82" w:rsidRPr="00134B82">
        <w:noBreakHyphen/>
      </w:r>
      <w:r w:rsidRPr="00134B82">
        <w:t>5</w:t>
      </w:r>
      <w:r w:rsidR="00134B82" w:rsidRPr="00134B82">
        <w:noBreakHyphen/>
      </w:r>
      <w:r w:rsidRPr="00134B82">
        <w:t>1690 shall affect the dealings of the Department with the Federal Government, the State government or any political subdivisions thereof or any agency or department of any of them.</w:t>
      </w: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B82" w:rsidRDefault="00134B8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AD2" w:rsidRPr="00134B82">
        <w:t xml:space="preserve">: 1962 Code </w:t>
      </w:r>
      <w:r w:rsidRPr="00134B82">
        <w:t xml:space="preserve">Section </w:t>
      </w:r>
      <w:r w:rsidR="00D01AD2" w:rsidRPr="00134B82">
        <w:t>33</w:t>
      </w:r>
      <w:r w:rsidRPr="00134B82">
        <w:noBreakHyphen/>
      </w:r>
      <w:r w:rsidR="00D01AD2" w:rsidRPr="00134B82">
        <w:t>227.3; 1956 (49) 1752.</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Editor's Note</w:t>
      </w:r>
    </w:p>
    <w:p w:rsidR="00134B82" w:rsidRDefault="00D01AD2"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B82">
        <w:t>Sections 57</w:t>
      </w:r>
      <w:r w:rsidR="00134B82" w:rsidRPr="00134B82">
        <w:noBreakHyphen/>
      </w:r>
      <w:r w:rsidRPr="00134B82">
        <w:t>5</w:t>
      </w:r>
      <w:r w:rsidR="00134B82" w:rsidRPr="00134B82">
        <w:noBreakHyphen/>
      </w:r>
      <w:r w:rsidRPr="00134B82">
        <w:t>1680 and 57</w:t>
      </w:r>
      <w:r w:rsidR="00134B82" w:rsidRPr="00134B82">
        <w:noBreakHyphen/>
      </w:r>
      <w:r w:rsidRPr="00134B82">
        <w:t>5</w:t>
      </w:r>
      <w:r w:rsidR="00134B82" w:rsidRPr="00134B82">
        <w:noBreakHyphen/>
      </w:r>
      <w:r w:rsidRPr="00134B82">
        <w:t xml:space="preserve">1690, which dealt with purchases of materials, were repealed by 1981 Act No. 148, </w:t>
      </w:r>
      <w:r w:rsidR="00134B82" w:rsidRPr="00134B82">
        <w:t xml:space="preserve">Section </w:t>
      </w:r>
      <w:r w:rsidRPr="00134B82">
        <w:t>14, effective July 30, 1981. Comparable provisions appear in the South Carolina Consolidated Procurement Code at Title 11, Chapter 35.</w:t>
      </w:r>
    </w:p>
    <w:p w:rsidR="00B71A37" w:rsidRPr="00134B82" w:rsidRDefault="00B71A37" w:rsidP="0013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34B82" w:rsidSect="00134B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B82" w:rsidRDefault="00134B82" w:rsidP="00134B82">
      <w:r>
        <w:separator/>
      </w:r>
    </w:p>
  </w:endnote>
  <w:endnote w:type="continuationSeparator" w:id="0">
    <w:p w:rsidR="00134B82" w:rsidRDefault="00134B82" w:rsidP="0013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B82" w:rsidRPr="00134B82" w:rsidRDefault="00134B82" w:rsidP="0013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B82" w:rsidRPr="00134B82" w:rsidRDefault="00134B82" w:rsidP="00134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B82" w:rsidRPr="00134B82" w:rsidRDefault="00134B82" w:rsidP="0013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B82" w:rsidRDefault="00134B82" w:rsidP="00134B82">
      <w:r>
        <w:separator/>
      </w:r>
    </w:p>
  </w:footnote>
  <w:footnote w:type="continuationSeparator" w:id="0">
    <w:p w:rsidR="00134B82" w:rsidRDefault="00134B82" w:rsidP="0013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B82" w:rsidRPr="00134B82" w:rsidRDefault="00134B82" w:rsidP="00134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B82" w:rsidRPr="00134B82" w:rsidRDefault="00134B82" w:rsidP="00134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B82" w:rsidRPr="00134B82" w:rsidRDefault="00134B82" w:rsidP="00134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D2"/>
    <w:rsid w:val="00011B46"/>
    <w:rsid w:val="0013374B"/>
    <w:rsid w:val="00134B82"/>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01AD2"/>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8BBA-43A8-4F46-810C-061E5C38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1AD2"/>
    <w:rPr>
      <w:rFonts w:ascii="Courier New" w:eastAsiaTheme="minorEastAsia" w:hAnsi="Courier New" w:cs="Courier New"/>
      <w:sz w:val="20"/>
      <w:szCs w:val="20"/>
    </w:rPr>
  </w:style>
  <w:style w:type="paragraph" w:styleId="Header">
    <w:name w:val="header"/>
    <w:basedOn w:val="Normal"/>
    <w:link w:val="HeaderChar"/>
    <w:uiPriority w:val="99"/>
    <w:unhideWhenUsed/>
    <w:rsid w:val="00134B82"/>
    <w:pPr>
      <w:tabs>
        <w:tab w:val="center" w:pos="4680"/>
        <w:tab w:val="right" w:pos="9360"/>
      </w:tabs>
    </w:pPr>
  </w:style>
  <w:style w:type="character" w:customStyle="1" w:styleId="HeaderChar">
    <w:name w:val="Header Char"/>
    <w:basedOn w:val="DefaultParagraphFont"/>
    <w:link w:val="Header"/>
    <w:uiPriority w:val="99"/>
    <w:rsid w:val="00134B82"/>
    <w:rPr>
      <w:rFonts w:ascii="Times New Roman" w:hAnsi="Times New Roman" w:cs="Times New Roman"/>
    </w:rPr>
  </w:style>
  <w:style w:type="paragraph" w:styleId="Footer">
    <w:name w:val="footer"/>
    <w:basedOn w:val="Normal"/>
    <w:link w:val="FooterChar"/>
    <w:uiPriority w:val="99"/>
    <w:unhideWhenUsed/>
    <w:rsid w:val="00134B82"/>
    <w:pPr>
      <w:tabs>
        <w:tab w:val="center" w:pos="4680"/>
        <w:tab w:val="right" w:pos="9360"/>
      </w:tabs>
    </w:pPr>
  </w:style>
  <w:style w:type="character" w:customStyle="1" w:styleId="FooterChar">
    <w:name w:val="Footer Char"/>
    <w:basedOn w:val="DefaultParagraphFont"/>
    <w:link w:val="Footer"/>
    <w:uiPriority w:val="99"/>
    <w:rsid w:val="00134B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16042</Words>
  <Characters>91445</Characters>
  <Application>Microsoft Office Word</Application>
  <DocSecurity>0</DocSecurity>
  <Lines>762</Lines>
  <Paragraphs>214</Paragraphs>
  <ScaleCrop>false</ScaleCrop>
  <Company>Legislative Services Agency</Company>
  <LinksUpToDate>false</LinksUpToDate>
  <CharactersWithSpaces>107273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2023-09-25T17:53:00Z</dcterms:created>
  <dcterms:modified xsi:type="dcterms:W3CDTF">2023-09-25T17:54:00Z</dcterms:modified>
</cp:coreProperties>
</file>