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Peeler, Alexander and Turner</w:t>
      </w:r>
    </w:p>
    <w:p>
      <w:pPr>
        <w:widowControl w:val="false"/>
        <w:spacing w:after="0"/>
        <w:jc w:val="left"/>
      </w:pPr>
      <w:r>
        <w:rPr>
          <w:rFonts w:ascii="Times New Roman"/>
          <w:sz w:val="22"/>
        </w:rPr>
        <w:t xml:space="preserve">Document Path: LC-0207DG25.docx</w:t>
      </w:r>
    </w:p>
    <w:p>
      <w:pPr>
        <w:widowControl w:val="false"/>
        <w:spacing w:after="0"/>
        <w:jc w:val="left"/>
      </w:pPr>
    </w:p>
    <w:p>
      <w:pPr>
        <w:widowControl w:val="false"/>
        <w:spacing w:after="0"/>
        <w:jc w:val="left"/>
      </w:pPr>
      <w:r>
        <w:rPr>
          <w:rFonts w:ascii="Times New Roman"/>
          <w:sz w:val="22"/>
        </w:rPr>
        <w:t xml:space="preserve">Introduced in the Senate on March 27, 2025</w:t>
      </w:r>
    </w:p>
    <w:p>
      <w:pPr>
        <w:widowControl w:val="false"/>
        <w:spacing w:after="0"/>
        <w:jc w:val="left"/>
      </w:pPr>
      <w:r>
        <w:rPr>
          <w:rFonts w:ascii="Times New Roman"/>
          <w:sz w:val="22"/>
        </w:rPr>
        <w:t xml:space="preserve">Introduced in the House on April 30,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IRC conformity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Senate</w:t>
      </w:r>
      <w:r>
        <w:tab/>
        <w:t xml:space="preserve">Introduced and read first time</w:t>
      </w:r>
      <w:r>
        <w:t xml:space="preserve"> (</w:t>
      </w:r>
      <w:hyperlink w:history="true" r:id="R190f232f37064851">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Referred to Committee on</w:t>
      </w:r>
      <w:r>
        <w:rPr>
          <w:b/>
        </w:rPr>
        <w:t xml:space="preserve"> Finance</w:t>
      </w:r>
      <w:r>
        <w:t xml:space="preserve"> (</w:t>
      </w:r>
      <w:hyperlink w:history="true" r:id="R93ef180e7d554f08">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4/23/2025</w:t>
      </w:r>
      <w:r>
        <w:tab/>
        <w:t>Senate</w:t>
      </w:r>
      <w:r>
        <w:tab/>
        <w:t xml:space="preserve">Polled out of committee</w:t>
      </w:r>
      <w:r>
        <w:rPr>
          <w:b/>
        </w:rPr>
        <w:t xml:space="preserve"> Finance</w:t>
      </w:r>
      <w:r>
        <w:t xml:space="preserve"> (</w:t>
      </w:r>
      <w:hyperlink w:history="true" r:id="Rd5cbbff096ab4bca">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4/23/2025</w:t>
      </w:r>
      <w:r>
        <w:tab/>
        <w:t>Senate</w:t>
      </w:r>
      <w:r>
        <w:tab/>
        <w:t xml:space="preserve">Committee report: Favorable</w:t>
      </w:r>
      <w:r>
        <w:rPr>
          <w:b/>
        </w:rPr>
        <w:t xml:space="preserve"> Finance</w:t>
      </w:r>
      <w:r>
        <w:t xml:space="preserve"> (</w:t>
      </w:r>
      <w:hyperlink w:history="true" r:id="Rb7207a2e2ed845ba">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Read second time</w:t>
      </w:r>
      <w:r>
        <w:t xml:space="preserve"> (</w:t>
      </w:r>
      <w:hyperlink w:history="true" r:id="Rf4fde07f5d954b1a">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Roll call</w:t>
      </w:r>
      <w:r>
        <w:t xml:space="preserve"> Ayes-39  Nays-0</w:t>
      </w:r>
      <w:r>
        <w:t xml:space="preserve"> (</w:t>
      </w:r>
      <w:hyperlink w:history="true" r:id="R2ca1ded9b9734134">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Read third time and sent to House</w:t>
      </w:r>
      <w:r>
        <w:t xml:space="preserve"> (</w:t>
      </w:r>
      <w:hyperlink w:history="true" r:id="R0939efd56ce644a8">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4/30/2025</w:t>
      </w:r>
      <w:r>
        <w:tab/>
        <w:t>House</w:t>
      </w:r>
      <w:r>
        <w:tab/>
        <w:t>Introduced and read first time
 </w:t>
      </w:r>
    </w:p>
    <w:p>
      <w:pPr>
        <w:widowControl w:val="false"/>
        <w:tabs>
          <w:tab w:val="right" w:pos="1008"/>
          <w:tab w:val="left" w:pos="1152"/>
          <w:tab w:val="left" w:pos="1872"/>
          <w:tab w:val="left" w:pos="9187"/>
        </w:tabs>
        <w:spacing w:after="0"/>
        <w:ind w:left="2088" w:hanging="2088"/>
      </w:pPr>
      <w:r>
        <w:tab/>
        <w:t>4/30/2025</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09a2098047c3472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fdaac649b66408e">
        <w:r>
          <w:rPr>
            <w:rStyle w:val="Hyperlink"/>
            <w:u w:val="single"/>
          </w:rPr>
          <w:t>03/27/2025</w:t>
        </w:r>
      </w:hyperlink>
      <w:r>
        <w:t xml:space="preserve"/>
      </w:r>
    </w:p>
    <w:p>
      <w:pPr>
        <w:widowControl w:val="true"/>
        <w:spacing w:after="0"/>
        <w:jc w:val="left"/>
      </w:pPr>
      <w:r>
        <w:rPr>
          <w:rFonts w:ascii="Times New Roman"/>
          <w:sz w:val="22"/>
        </w:rPr>
        <w:t xml:space="preserve"/>
      </w:r>
      <w:hyperlink r:id="R4c4d59224f0d4dd2">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F7361" w:rsidP="003F7361" w:rsidRDefault="003F7361" w14:paraId="0E4CA285" w14:textId="77777777">
      <w:pPr>
        <w:pStyle w:val="sccoversheetstricken"/>
      </w:pPr>
      <w:r w:rsidRPr="00B07BF4">
        <w:t>Indicates Matter Stricken</w:t>
      </w:r>
    </w:p>
    <w:p w:rsidRPr="00B07BF4" w:rsidR="003F7361" w:rsidP="003F7361" w:rsidRDefault="003F7361" w14:paraId="2D03884F" w14:textId="77777777">
      <w:pPr>
        <w:pStyle w:val="sccoversheetunderline"/>
      </w:pPr>
      <w:r w:rsidRPr="00B07BF4">
        <w:t>Indicates New Matter</w:t>
      </w:r>
    </w:p>
    <w:p w:rsidRPr="00B07BF4" w:rsidR="003F7361" w:rsidP="003F7361" w:rsidRDefault="003F7361" w14:paraId="7B90F6D1" w14:textId="77777777">
      <w:pPr>
        <w:pStyle w:val="sccoversheetemptyline"/>
      </w:pPr>
    </w:p>
    <w:sdt>
      <w:sdtPr>
        <w:alias w:val="status"/>
        <w:tag w:val="status"/>
        <w:id w:val="854397200"/>
        <w:placeholder>
          <w:docPart w:val="A0F62F1CEDFB4AFD8F471D56D3B1D238"/>
        </w:placeholder>
      </w:sdtPr>
      <w:sdtEndPr/>
      <w:sdtContent>
        <w:p w:rsidR="003F7361" w:rsidP="003F7361" w:rsidRDefault="003F7361" w14:paraId="7CD42D45" w14:textId="77777777">
          <w:pPr>
            <w:pStyle w:val="sccoversheetstatus"/>
          </w:pPr>
          <w:r>
            <w:t>Polled Out Of Committee</w:t>
          </w:r>
        </w:p>
        <w:p w:rsidRPr="00B07BF4" w:rsidR="003F7361" w:rsidP="003F7361" w:rsidRDefault="003F7361" w14:paraId="0359B201" w14:textId="72D9A434">
          <w:pPr>
            <w:pStyle w:val="sccoversheetstatus"/>
          </w:pPr>
          <w:r>
            <w:t>Majority Favorable</w:t>
          </w:r>
        </w:p>
      </w:sdtContent>
    </w:sdt>
    <w:sdt>
      <w:sdtPr>
        <w:alias w:val="printed1"/>
        <w:tag w:val="printed1"/>
        <w:id w:val="-1779714481"/>
        <w:placeholder>
          <w:docPart w:val="A0F62F1CEDFB4AFD8F471D56D3B1D238"/>
        </w:placeholder>
        <w:text/>
      </w:sdtPr>
      <w:sdtEndPr/>
      <w:sdtContent>
        <w:p w:rsidR="003F7361" w:rsidP="003F7361" w:rsidRDefault="003F7361" w14:paraId="230E906E" w14:textId="1A7305AB">
          <w:pPr>
            <w:pStyle w:val="sccoversheetinfo"/>
          </w:pPr>
          <w:r>
            <w:t>April 23, 2025</w:t>
          </w:r>
        </w:p>
      </w:sdtContent>
    </w:sdt>
    <w:p w:rsidR="003F7361" w:rsidP="003F7361" w:rsidRDefault="003F7361" w14:paraId="00C78B0E" w14:textId="77777777">
      <w:pPr>
        <w:pStyle w:val="sccoversheetinfo"/>
      </w:pPr>
    </w:p>
    <w:sdt>
      <w:sdtPr>
        <w:alias w:val="billnumber"/>
        <w:tag w:val="billnumber"/>
        <w:id w:val="-897512070"/>
        <w:placeholder>
          <w:docPart w:val="A0F62F1CEDFB4AFD8F471D56D3B1D238"/>
        </w:placeholder>
        <w:text/>
      </w:sdtPr>
      <w:sdtEndPr/>
      <w:sdtContent>
        <w:p w:rsidRPr="00B07BF4" w:rsidR="003F7361" w:rsidP="003F7361" w:rsidRDefault="003F7361" w14:paraId="022E4951" w14:textId="7E7A87EB">
          <w:pPr>
            <w:pStyle w:val="sccoversheetbillno"/>
          </w:pPr>
          <w:r>
            <w:t>S. 507</w:t>
          </w:r>
        </w:p>
      </w:sdtContent>
    </w:sdt>
    <w:p w:rsidR="003F7361" w:rsidP="003F7361" w:rsidRDefault="003F7361" w14:paraId="44BF68DE" w14:textId="77777777">
      <w:pPr>
        <w:pStyle w:val="sccoversheetsponsor6"/>
        <w:jc w:val="center"/>
      </w:pPr>
    </w:p>
    <w:p w:rsidRPr="00B07BF4" w:rsidR="003F7361" w:rsidP="003F7361" w:rsidRDefault="003F7361" w14:paraId="7E26D3B6" w14:textId="54CFE5D2">
      <w:pPr>
        <w:pStyle w:val="sccoversheetsponsor6"/>
        <w:jc w:val="center"/>
      </w:pPr>
      <w:r w:rsidRPr="00B07BF4">
        <w:t xml:space="preserve">Introduced by </w:t>
      </w:r>
      <w:sdt>
        <w:sdtPr>
          <w:alias w:val="sponsortype"/>
          <w:tag w:val="sponsortype"/>
          <w:id w:val="1707217765"/>
          <w:placeholder>
            <w:docPart w:val="A0F62F1CEDFB4AFD8F471D56D3B1D238"/>
          </w:placeholder>
          <w:text/>
        </w:sdtPr>
        <w:sdtEndPr/>
        <w:sdtContent>
          <w:r>
            <w:t>Senators</w:t>
          </w:r>
        </w:sdtContent>
      </w:sdt>
      <w:r w:rsidRPr="00B07BF4">
        <w:t xml:space="preserve"> </w:t>
      </w:r>
      <w:sdt>
        <w:sdtPr>
          <w:alias w:val="sponsors"/>
          <w:tag w:val="sponsors"/>
          <w:id w:val="716862734"/>
          <w:placeholder>
            <w:docPart w:val="A0F62F1CEDFB4AFD8F471D56D3B1D238"/>
          </w:placeholder>
          <w:text/>
        </w:sdtPr>
        <w:sdtEndPr/>
        <w:sdtContent>
          <w:r>
            <w:t>Peeler, Alexander and Turner</w:t>
          </w:r>
        </w:sdtContent>
      </w:sdt>
      <w:r w:rsidRPr="00B07BF4">
        <w:t xml:space="preserve"> </w:t>
      </w:r>
    </w:p>
    <w:p w:rsidRPr="00B07BF4" w:rsidR="003F7361" w:rsidP="003F7361" w:rsidRDefault="003F7361" w14:paraId="3294F484" w14:textId="77777777">
      <w:pPr>
        <w:pStyle w:val="sccoversheetsponsor6"/>
      </w:pPr>
    </w:p>
    <w:p w:rsidRPr="00B07BF4" w:rsidR="003F7361" w:rsidP="003F7361" w:rsidRDefault="005019EB" w14:paraId="17752820" w14:textId="1C664876">
      <w:pPr>
        <w:pStyle w:val="sccoversheetinfo"/>
      </w:pPr>
      <w:sdt>
        <w:sdtPr>
          <w:alias w:val="typeinitial"/>
          <w:tag w:val="typeinitial"/>
          <w:id w:val="98301346"/>
          <w:placeholder>
            <w:docPart w:val="A0F62F1CEDFB4AFD8F471D56D3B1D238"/>
          </w:placeholder>
          <w:text/>
        </w:sdtPr>
        <w:sdtEndPr/>
        <w:sdtContent>
          <w:r w:rsidR="003F7361">
            <w:t>S</w:t>
          </w:r>
        </w:sdtContent>
      </w:sdt>
      <w:r w:rsidRPr="00B07BF4" w:rsidR="003F7361">
        <w:t xml:space="preserve">. Printed </w:t>
      </w:r>
      <w:sdt>
        <w:sdtPr>
          <w:alias w:val="printed2"/>
          <w:tag w:val="printed2"/>
          <w:id w:val="-774643221"/>
          <w:placeholder>
            <w:docPart w:val="A0F62F1CEDFB4AFD8F471D56D3B1D238"/>
          </w:placeholder>
          <w:text/>
        </w:sdtPr>
        <w:sdtEndPr/>
        <w:sdtContent>
          <w:r w:rsidR="003F7361">
            <w:t>4/23/25</w:t>
          </w:r>
        </w:sdtContent>
      </w:sdt>
      <w:r w:rsidRPr="00B07BF4" w:rsidR="003F7361">
        <w:t>--</w:t>
      </w:r>
      <w:sdt>
        <w:sdtPr>
          <w:alias w:val="residingchamber"/>
          <w:tag w:val="residingchamber"/>
          <w:id w:val="1651789982"/>
          <w:placeholder>
            <w:docPart w:val="A0F62F1CEDFB4AFD8F471D56D3B1D238"/>
          </w:placeholder>
          <w:text/>
        </w:sdtPr>
        <w:sdtEndPr/>
        <w:sdtContent>
          <w:r w:rsidR="003F7361">
            <w:t>S</w:t>
          </w:r>
        </w:sdtContent>
      </w:sdt>
      <w:r w:rsidRPr="00B07BF4" w:rsidR="003F7361">
        <w:t>.</w:t>
      </w:r>
    </w:p>
    <w:p w:rsidRPr="00B07BF4" w:rsidR="003F7361" w:rsidP="003F7361" w:rsidRDefault="003F7361" w14:paraId="049101A3" w14:textId="67A27BA7">
      <w:pPr>
        <w:pStyle w:val="sccoversheetreadfirst"/>
      </w:pPr>
      <w:r w:rsidRPr="00B07BF4">
        <w:t xml:space="preserve">Read the first time </w:t>
      </w:r>
      <w:sdt>
        <w:sdtPr>
          <w:alias w:val="readfirst"/>
          <w:tag w:val="readfirst"/>
          <w:id w:val="-1145275273"/>
          <w:placeholder>
            <w:docPart w:val="A0F62F1CEDFB4AFD8F471D56D3B1D238"/>
          </w:placeholder>
          <w:text/>
        </w:sdtPr>
        <w:sdtEndPr/>
        <w:sdtContent>
          <w:r>
            <w:t>March 27, 2025</w:t>
          </w:r>
        </w:sdtContent>
      </w:sdt>
    </w:p>
    <w:p w:rsidRPr="00B07BF4" w:rsidR="003F7361" w:rsidP="003F7361" w:rsidRDefault="003F7361" w14:paraId="49F86B8F" w14:textId="77777777">
      <w:pPr>
        <w:pStyle w:val="sccoversheetemptyline"/>
      </w:pPr>
    </w:p>
    <w:p w:rsidRPr="00B07BF4" w:rsidR="003F7361" w:rsidP="003F7361" w:rsidRDefault="003F7361" w14:paraId="5A432045" w14:textId="77777777">
      <w:pPr>
        <w:pStyle w:val="sccoversheetemptyline"/>
        <w:tabs>
          <w:tab w:val="center" w:pos="4493"/>
          <w:tab w:val="right" w:pos="8986"/>
        </w:tabs>
        <w:jc w:val="center"/>
      </w:pPr>
      <w:r w:rsidRPr="00B07BF4">
        <w:t>________</w:t>
      </w:r>
    </w:p>
    <w:p w:rsidRPr="00B07BF4" w:rsidR="003F7361" w:rsidP="003F7361" w:rsidRDefault="003F7361" w14:paraId="5C39D04E" w14:textId="77777777">
      <w:pPr>
        <w:pStyle w:val="sccoversheetemptyline"/>
        <w:jc w:val="center"/>
        <w:rPr>
          <w:u w:val="single"/>
        </w:rPr>
      </w:pPr>
    </w:p>
    <w:p w:rsidRPr="00B07BF4" w:rsidR="003F7361" w:rsidP="003F7361" w:rsidRDefault="003F7361" w14:paraId="30F926FD" w14:textId="331D8935">
      <w:pPr>
        <w:pStyle w:val="sccoversheetcommitteereportheader"/>
      </w:pPr>
      <w:r w:rsidRPr="00B07BF4">
        <w:t xml:space="preserve">The committee on </w:t>
      </w:r>
      <w:sdt>
        <w:sdtPr>
          <w:alias w:val="committeename"/>
          <w:tag w:val="committeename"/>
          <w:id w:val="-1151050561"/>
          <w:placeholder>
            <w:docPart w:val="A0F62F1CEDFB4AFD8F471D56D3B1D238"/>
          </w:placeholder>
          <w:text/>
        </w:sdtPr>
        <w:sdtEndPr/>
        <w:sdtContent>
          <w:r>
            <w:t>Senate Finance</w:t>
          </w:r>
        </w:sdtContent>
      </w:sdt>
    </w:p>
    <w:p w:rsidRPr="00B07BF4" w:rsidR="003F7361" w:rsidP="003F7361" w:rsidRDefault="003F7361" w14:paraId="61598BE7" w14:textId="2F645A2A">
      <w:pPr>
        <w:pStyle w:val="sccommitteereporttitle"/>
      </w:pPr>
      <w:r w:rsidRPr="00B07BF4">
        <w:t>To who</w:t>
      </w:r>
      <w:r>
        <w:t>m</w:t>
      </w:r>
      <w:r w:rsidRPr="00B07BF4">
        <w:t xml:space="preserve"> was referred a </w:t>
      </w:r>
      <w:sdt>
        <w:sdtPr>
          <w:alias w:val="doctype"/>
          <w:tag w:val="doctype"/>
          <w:id w:val="-95182141"/>
          <w:placeholder>
            <w:docPart w:val="A0F62F1CEDFB4AFD8F471D56D3B1D238"/>
          </w:placeholder>
          <w:text/>
        </w:sdtPr>
        <w:sdtEndPr/>
        <w:sdtContent>
          <w:r>
            <w:t>Bill</w:t>
          </w:r>
        </w:sdtContent>
      </w:sdt>
      <w:r w:rsidRPr="00B07BF4">
        <w:t xml:space="preserve"> (</w:t>
      </w:r>
      <w:sdt>
        <w:sdtPr>
          <w:alias w:val="billnumber"/>
          <w:tag w:val="billnumber"/>
          <w:id w:val="249784876"/>
          <w:placeholder>
            <w:docPart w:val="A0F62F1CEDFB4AFD8F471D56D3B1D238"/>
          </w:placeholder>
          <w:text/>
        </w:sdtPr>
        <w:sdtEndPr/>
        <w:sdtContent>
          <w:r>
            <w:t>S. 507</w:t>
          </w:r>
        </w:sdtContent>
      </w:sdt>
      <w:r w:rsidRPr="00B07BF4">
        <w:t xml:space="preserve">) </w:t>
      </w:r>
      <w:sdt>
        <w:sdtPr>
          <w:alias w:val="billtitle"/>
          <w:tag w:val="billtitle"/>
          <w:id w:val="660268815"/>
          <w:placeholder>
            <w:docPart w:val="A0F62F1CEDFB4AFD8F471D56D3B1D238"/>
          </w:placeholder>
          <w:text/>
        </w:sdtPr>
        <w:sdtEndPr/>
        <w:sdtContent>
          <w:r>
            <w:t xml:space="preserve">to amend the South Carolina Code of Laws by amending Section 12-6-40, relating to application of federal </w:t>
          </w:r>
          <w:r w:rsidR="0083108A">
            <w:t>Internal Revenue Code</w:t>
          </w:r>
          <w:r>
            <w:t xml:space="preserve"> to state tax laws, so as to update</w:t>
          </w:r>
        </w:sdtContent>
      </w:sdt>
      <w:r w:rsidRPr="00B07BF4">
        <w:t>, etc., respectfully</w:t>
      </w:r>
    </w:p>
    <w:p w:rsidRPr="00B07BF4" w:rsidR="003F7361" w:rsidP="003F7361" w:rsidRDefault="003F7361" w14:paraId="43590E82" w14:textId="77777777">
      <w:pPr>
        <w:pStyle w:val="sccoversheetcommitteereportheader"/>
      </w:pPr>
      <w:r w:rsidRPr="00B07BF4">
        <w:t>Report:</w:t>
      </w:r>
    </w:p>
    <w:sdt>
      <w:sdtPr>
        <w:alias w:val="committeetitle"/>
        <w:tag w:val="committeetitle"/>
        <w:id w:val="1407110167"/>
        <w:placeholder>
          <w:docPart w:val="A0F62F1CEDFB4AFD8F471D56D3B1D238"/>
        </w:placeholder>
        <w:text/>
      </w:sdtPr>
      <w:sdtEndPr/>
      <w:sdtContent>
        <w:p w:rsidRPr="00B07BF4" w:rsidR="003F7361" w:rsidP="003F7361" w:rsidRDefault="003F7361" w14:paraId="4A8E7927" w14:textId="66048A31">
          <w:pPr>
            <w:pStyle w:val="sccommitteereporttitle"/>
          </w:pPr>
          <w:r>
            <w:t>Has polled the Bill out majority favorable.</w:t>
          </w:r>
        </w:p>
      </w:sdtContent>
    </w:sdt>
    <w:p w:rsidRPr="00B07BF4" w:rsidR="003F7361" w:rsidP="003F7361" w:rsidRDefault="003F7361" w14:paraId="56CAA489" w14:textId="77777777">
      <w:pPr>
        <w:pStyle w:val="sccoversheetcommitteereportemplyline"/>
      </w:pPr>
    </w:p>
    <w:p w:rsidR="003F7361" w:rsidP="003F7361" w:rsidRDefault="003F7361" w14:paraId="7A52BAA6" w14:textId="77777777">
      <w:pPr>
        <w:pStyle w:val="sccoversheetemptyline"/>
        <w:jc w:val="center"/>
        <w:sectPr w:rsidR="003F7361" w:rsidSect="003F7361">
          <w:footerReference w:type="default" r:id="rId11"/>
          <w:pgSz w:w="12240" w:h="15840" w:code="1"/>
          <w:pgMar w:top="1008" w:right="1627" w:bottom="1008" w:left="1627" w:header="720" w:footer="720" w:gutter="0"/>
          <w:lnNumType w:countBy="1"/>
          <w:pgNumType w:start="1"/>
          <w:cols w:space="708"/>
          <w:docGrid w:linePitch="360"/>
        </w:sectPr>
      </w:pPr>
      <w:r w:rsidRPr="00B07BF4">
        <w:t>_______</w:t>
      </w:r>
      <w:bookmarkStart w:name="open_doc_here" w:id="0"/>
      <w:bookmarkEnd w:id="0"/>
    </w:p>
    <w:p w:rsidRPr="00B07BF4" w:rsidR="003F7361" w:rsidP="003F7361" w:rsidRDefault="003F7361" w14:paraId="52CF6BC3"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22169" w14:paraId="40FEFADA" w14:textId="1451616C">
          <w:pPr>
            <w:pStyle w:val="scbilltitle"/>
          </w:pPr>
          <w:r>
            <w:t>TO AMEND THE SOUTH CAROLINA CODE OF LAWS BY AMENDING SECTION 12-6-40, RELATING TO APPLICATION OF FEDERAL INTERNAL REVENUE CODE TO STATE TAX LAWS, SO AS TO UPDATE THE REFERENCE TO THE INTERNAL REVENUE CODE TO THE YEAR 202</w:t>
          </w:r>
          <w:r w:rsidR="00704A7B">
            <w:t>4</w:t>
          </w:r>
          <w:r>
            <w:t xml:space="preserve"> AND TO PROVIDE THAT IF THE INTERNAL REVENUE CODE SECTIONS ADOPTED BY THIS STATE ARE EXTENDED, THEN THESE SECTIONS ALSO ARE EXTENDED FOR SOUTH CAROLINA INCOME TAX PURPOSES.</w:t>
          </w:r>
        </w:p>
      </w:sdtContent>
    </w:sdt>
    <w:bookmarkStart w:name="at_788c3d44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5eb9f8f4" w:id="2"/>
      <w:r w:rsidRPr="0094541D">
        <w:t>B</w:t>
      </w:r>
      <w:bookmarkEnd w:id="2"/>
      <w:r w:rsidRPr="0094541D">
        <w:t>e it enacted by the General Assembly of the State of South Carolina:</w:t>
      </w:r>
    </w:p>
    <w:p w:rsidR="006C7750" w:rsidP="006C7750" w:rsidRDefault="006C7750" w14:paraId="3B3FAB4E" w14:textId="77777777">
      <w:pPr>
        <w:pStyle w:val="scemptyline"/>
      </w:pPr>
    </w:p>
    <w:p w:rsidR="006C7750" w:rsidP="006C7750" w:rsidRDefault="006C7750" w14:paraId="465F372D" w14:textId="62FEBCAF">
      <w:pPr>
        <w:pStyle w:val="scdirectionallanguage"/>
      </w:pPr>
      <w:bookmarkStart w:name="bs_num_1_49a1fa4dd" w:id="3"/>
      <w:r>
        <w:t>S</w:t>
      </w:r>
      <w:bookmarkEnd w:id="3"/>
      <w:r>
        <w:t>ECTION 1.</w:t>
      </w:r>
      <w:r>
        <w:tab/>
      </w:r>
      <w:bookmarkStart w:name="dl_7b4c54424" w:id="4"/>
      <w:r>
        <w:t>S</w:t>
      </w:r>
      <w:bookmarkEnd w:id="4"/>
      <w:r>
        <w:t>ection 12-6-40(A)</w:t>
      </w:r>
      <w:r w:rsidR="00322169">
        <w:t>(1)(a) and (c)</w:t>
      </w:r>
      <w:r>
        <w:t xml:space="preserve"> of the S.C. Code is amended to read:</w:t>
      </w:r>
    </w:p>
    <w:p w:rsidR="006C7750" w:rsidP="006C7750" w:rsidRDefault="006C7750" w14:paraId="6E0896A7" w14:textId="77777777">
      <w:pPr>
        <w:pStyle w:val="sccodifiedsection"/>
      </w:pPr>
    </w:p>
    <w:p w:rsidR="006C7750" w:rsidP="006C7750" w:rsidRDefault="00820F67" w14:paraId="3EF737DF" w14:textId="52ED34AA">
      <w:pPr>
        <w:pStyle w:val="sccodifiedsection"/>
      </w:pPr>
      <w:bookmarkStart w:name="cs_T12C6N40_046a3ebaf" w:id="5"/>
      <w:r>
        <w:tab/>
      </w:r>
      <w:r>
        <w:tab/>
      </w:r>
      <w:r w:rsidR="006C7750">
        <w:tab/>
      </w:r>
      <w:bookmarkStart w:name="ss_T12C6N40Sa_lv1_250d0eba1" w:id="6"/>
      <w:bookmarkEnd w:id="5"/>
      <w:r w:rsidR="006C7750">
        <w:t>(</w:t>
      </w:r>
      <w:bookmarkEnd w:id="6"/>
      <w:r w:rsidR="006C7750">
        <w:t xml:space="preserve">a) Except as otherwise provided, “Internal Revenue Code” means the Internal Revenue Code of 1986, as amended through December 31, </w:t>
      </w:r>
      <w:r w:rsidR="006C7750">
        <w:rPr>
          <w:rStyle w:val="scstrike"/>
        </w:rPr>
        <w:t>2023</w:t>
      </w:r>
      <w:r w:rsidR="00322169">
        <w:rPr>
          <w:rStyle w:val="scinsert"/>
        </w:rPr>
        <w:t>2024</w:t>
      </w:r>
      <w:r w:rsidR="006C7750">
        <w:t>, and includes the effective date provisions contained in it.</w:t>
      </w:r>
    </w:p>
    <w:p w:rsidR="00322169" w:rsidP="006C7750" w:rsidRDefault="00322169" w14:paraId="19D64424" w14:textId="77777777">
      <w:pPr>
        <w:pStyle w:val="sccodifiedsection"/>
      </w:pPr>
    </w:p>
    <w:p w:rsidR="007E06BB" w:rsidP="00322169" w:rsidRDefault="006C7750" w14:paraId="3D8F1FED" w14:textId="19E8E852">
      <w:pPr>
        <w:pStyle w:val="sccodifiedsection"/>
      </w:pPr>
      <w:r>
        <w:tab/>
      </w:r>
      <w:r>
        <w:tab/>
      </w:r>
      <w:r>
        <w:tab/>
      </w:r>
      <w:bookmarkStart w:name="ss_T12C6N40Sc_lv1_e9054acc2" w:id="7"/>
      <w:r>
        <w:t>(</w:t>
      </w:r>
      <w:bookmarkEnd w:id="7"/>
      <w:r>
        <w:t xml:space="preserve">c) If Internal Revenue Code sections adopted by this State which expired or portions thereof expired on December 31, </w:t>
      </w:r>
      <w:r>
        <w:rPr>
          <w:rStyle w:val="scstrike"/>
        </w:rPr>
        <w:t>2023</w:t>
      </w:r>
      <w:r w:rsidR="00322169">
        <w:rPr>
          <w:rStyle w:val="scinsert"/>
        </w:rPr>
        <w:t>2024</w:t>
      </w:r>
      <w:r>
        <w:t xml:space="preserve">, are extended, but otherwise not amended, by congressional enactment during </w:t>
      </w:r>
      <w:r>
        <w:rPr>
          <w:rStyle w:val="scstrike"/>
        </w:rPr>
        <w:t>2024</w:t>
      </w:r>
      <w:r w:rsidR="00322169">
        <w:rPr>
          <w:rStyle w:val="scinsert"/>
        </w:rPr>
        <w:t>2025</w:t>
      </w:r>
      <w:r>
        <w:t>, these sections or portions thereof also are extended for South Carolina income tax purposes in the same manner that they are extended for federal income tax purposes.</w:t>
      </w:r>
    </w:p>
    <w:p w:rsidRPr="00DF3B44" w:rsidR="00322169" w:rsidP="00322169" w:rsidRDefault="00322169" w14:paraId="0F8D54CE" w14:textId="77777777">
      <w:pPr>
        <w:pStyle w:val="scemptyline"/>
      </w:pPr>
    </w:p>
    <w:p w:rsidRPr="00DF3B44" w:rsidR="00322169" w:rsidP="00322169" w:rsidRDefault="00E27805" w14:paraId="377377C0" w14:textId="12F07748">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A2AC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83FC8" w14:textId="5172EF82" w:rsidR="003F7361" w:rsidRPr="00BC78CD" w:rsidRDefault="003F7361"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507</w:t>
        </w:r>
      </w:sdtContent>
    </w:sdt>
    <w:r>
      <w:t>-</w:t>
    </w:r>
    <w:sdt>
      <w:sdtPr>
        <w:id w:val="-187994883"/>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01EB5DC" w:rsidR="00685035" w:rsidRPr="007B4AF7" w:rsidRDefault="005019EB"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356A40">
              <w:t>[0507]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356A40">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E8E5C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03A20A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CD684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E46AF7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104F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1AA7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421E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6083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0897E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CE704C"/>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958293513">
    <w:abstractNumId w:val="8"/>
  </w:num>
  <w:num w:numId="12" w16cid:durableId="1799565164">
    <w:abstractNumId w:val="3"/>
  </w:num>
  <w:num w:numId="13" w16cid:durableId="1006903931">
    <w:abstractNumId w:val="2"/>
  </w:num>
  <w:num w:numId="14" w16cid:durableId="846868363">
    <w:abstractNumId w:val="1"/>
  </w:num>
  <w:num w:numId="15" w16cid:durableId="117692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C45"/>
    <w:rsid w:val="00034A8F"/>
    <w:rsid w:val="00037F04"/>
    <w:rsid w:val="000404BF"/>
    <w:rsid w:val="00044B84"/>
    <w:rsid w:val="000479D0"/>
    <w:rsid w:val="000530D2"/>
    <w:rsid w:val="0006464F"/>
    <w:rsid w:val="00066B54"/>
    <w:rsid w:val="00072FCD"/>
    <w:rsid w:val="00074A4F"/>
    <w:rsid w:val="00077B65"/>
    <w:rsid w:val="000902C6"/>
    <w:rsid w:val="0009650A"/>
    <w:rsid w:val="000A3C25"/>
    <w:rsid w:val="000A4A83"/>
    <w:rsid w:val="000B4C02"/>
    <w:rsid w:val="000B5B4A"/>
    <w:rsid w:val="000B7FE1"/>
    <w:rsid w:val="000C3E88"/>
    <w:rsid w:val="000C46B9"/>
    <w:rsid w:val="000C58E4"/>
    <w:rsid w:val="000C6F9A"/>
    <w:rsid w:val="000D2F44"/>
    <w:rsid w:val="000D33E4"/>
    <w:rsid w:val="000E26D8"/>
    <w:rsid w:val="000E578A"/>
    <w:rsid w:val="000F2250"/>
    <w:rsid w:val="0010329A"/>
    <w:rsid w:val="00105756"/>
    <w:rsid w:val="00115CB8"/>
    <w:rsid w:val="001164F9"/>
    <w:rsid w:val="0011719C"/>
    <w:rsid w:val="00135CCC"/>
    <w:rsid w:val="00140049"/>
    <w:rsid w:val="001426DB"/>
    <w:rsid w:val="00171601"/>
    <w:rsid w:val="001725A3"/>
    <w:rsid w:val="001730EB"/>
    <w:rsid w:val="00173276"/>
    <w:rsid w:val="00176122"/>
    <w:rsid w:val="00177ACD"/>
    <w:rsid w:val="0019025B"/>
    <w:rsid w:val="001929D6"/>
    <w:rsid w:val="00192AF7"/>
    <w:rsid w:val="00197366"/>
    <w:rsid w:val="001A136C"/>
    <w:rsid w:val="001B6DA2"/>
    <w:rsid w:val="001C25EC"/>
    <w:rsid w:val="001F2A41"/>
    <w:rsid w:val="001F313F"/>
    <w:rsid w:val="001F331D"/>
    <w:rsid w:val="001F394C"/>
    <w:rsid w:val="002038AA"/>
    <w:rsid w:val="00210CB3"/>
    <w:rsid w:val="002114C8"/>
    <w:rsid w:val="0021166F"/>
    <w:rsid w:val="002162DF"/>
    <w:rsid w:val="00230038"/>
    <w:rsid w:val="00233975"/>
    <w:rsid w:val="00236D73"/>
    <w:rsid w:val="00246535"/>
    <w:rsid w:val="002471AA"/>
    <w:rsid w:val="00257F60"/>
    <w:rsid w:val="002625EA"/>
    <w:rsid w:val="00262AC5"/>
    <w:rsid w:val="00264AE9"/>
    <w:rsid w:val="00275AE6"/>
    <w:rsid w:val="002813C4"/>
    <w:rsid w:val="002836D8"/>
    <w:rsid w:val="00285100"/>
    <w:rsid w:val="002A2DBD"/>
    <w:rsid w:val="002A7989"/>
    <w:rsid w:val="002B02F3"/>
    <w:rsid w:val="002B1A81"/>
    <w:rsid w:val="002B2841"/>
    <w:rsid w:val="002C04FE"/>
    <w:rsid w:val="002C3463"/>
    <w:rsid w:val="002D266D"/>
    <w:rsid w:val="002D5B3D"/>
    <w:rsid w:val="002D7447"/>
    <w:rsid w:val="002E2D81"/>
    <w:rsid w:val="002E315A"/>
    <w:rsid w:val="002E4F8C"/>
    <w:rsid w:val="002F560C"/>
    <w:rsid w:val="002F5847"/>
    <w:rsid w:val="0030425A"/>
    <w:rsid w:val="00322169"/>
    <w:rsid w:val="003421F1"/>
    <w:rsid w:val="0034279C"/>
    <w:rsid w:val="003470E5"/>
    <w:rsid w:val="00354F64"/>
    <w:rsid w:val="003559A1"/>
    <w:rsid w:val="00356A40"/>
    <w:rsid w:val="00361563"/>
    <w:rsid w:val="003662EA"/>
    <w:rsid w:val="00371D36"/>
    <w:rsid w:val="003726C2"/>
    <w:rsid w:val="00373E17"/>
    <w:rsid w:val="003775E6"/>
    <w:rsid w:val="00381998"/>
    <w:rsid w:val="003A5F1C"/>
    <w:rsid w:val="003C3E2E"/>
    <w:rsid w:val="003C4B53"/>
    <w:rsid w:val="003D4A3C"/>
    <w:rsid w:val="003D55B2"/>
    <w:rsid w:val="003D7D37"/>
    <w:rsid w:val="003E0033"/>
    <w:rsid w:val="003E5452"/>
    <w:rsid w:val="003E7165"/>
    <w:rsid w:val="003E7FF6"/>
    <w:rsid w:val="003F7361"/>
    <w:rsid w:val="004046B5"/>
    <w:rsid w:val="00406F27"/>
    <w:rsid w:val="004141B8"/>
    <w:rsid w:val="004203B9"/>
    <w:rsid w:val="00432135"/>
    <w:rsid w:val="00446987"/>
    <w:rsid w:val="00446D28"/>
    <w:rsid w:val="00466CD0"/>
    <w:rsid w:val="00473583"/>
    <w:rsid w:val="00477F32"/>
    <w:rsid w:val="00481850"/>
    <w:rsid w:val="00483D40"/>
    <w:rsid w:val="004851A0"/>
    <w:rsid w:val="0048627F"/>
    <w:rsid w:val="004932AB"/>
    <w:rsid w:val="00494BEF"/>
    <w:rsid w:val="004A5512"/>
    <w:rsid w:val="004A6BE5"/>
    <w:rsid w:val="004B0C18"/>
    <w:rsid w:val="004C1A04"/>
    <w:rsid w:val="004C20BC"/>
    <w:rsid w:val="004C5C9A"/>
    <w:rsid w:val="004D1442"/>
    <w:rsid w:val="004D3DCB"/>
    <w:rsid w:val="004E1946"/>
    <w:rsid w:val="004E4D4E"/>
    <w:rsid w:val="004E66E9"/>
    <w:rsid w:val="004E7DDE"/>
    <w:rsid w:val="004F0090"/>
    <w:rsid w:val="004F172C"/>
    <w:rsid w:val="005002ED"/>
    <w:rsid w:val="00500DBC"/>
    <w:rsid w:val="005019EB"/>
    <w:rsid w:val="005102BE"/>
    <w:rsid w:val="00523F7F"/>
    <w:rsid w:val="00524D54"/>
    <w:rsid w:val="00543586"/>
    <w:rsid w:val="0054531B"/>
    <w:rsid w:val="00546C24"/>
    <w:rsid w:val="005476FF"/>
    <w:rsid w:val="005516F6"/>
    <w:rsid w:val="00552842"/>
    <w:rsid w:val="00554E89"/>
    <w:rsid w:val="00564B58"/>
    <w:rsid w:val="00571DC1"/>
    <w:rsid w:val="00572281"/>
    <w:rsid w:val="00577946"/>
    <w:rsid w:val="005801DD"/>
    <w:rsid w:val="00592A40"/>
    <w:rsid w:val="0059789D"/>
    <w:rsid w:val="005A28BC"/>
    <w:rsid w:val="005A5377"/>
    <w:rsid w:val="005B0559"/>
    <w:rsid w:val="005B34B1"/>
    <w:rsid w:val="005B7817"/>
    <w:rsid w:val="005B7C8A"/>
    <w:rsid w:val="005C06C8"/>
    <w:rsid w:val="005C23D7"/>
    <w:rsid w:val="005C40EB"/>
    <w:rsid w:val="005D02B4"/>
    <w:rsid w:val="005D3013"/>
    <w:rsid w:val="005E1E50"/>
    <w:rsid w:val="005E2B9C"/>
    <w:rsid w:val="005E3332"/>
    <w:rsid w:val="005F76B0"/>
    <w:rsid w:val="00601FB7"/>
    <w:rsid w:val="00604429"/>
    <w:rsid w:val="006067B0"/>
    <w:rsid w:val="00606A8B"/>
    <w:rsid w:val="00611EBA"/>
    <w:rsid w:val="006213A8"/>
    <w:rsid w:val="00623BEA"/>
    <w:rsid w:val="006347E9"/>
    <w:rsid w:val="00640C87"/>
    <w:rsid w:val="006454BB"/>
    <w:rsid w:val="00657CF4"/>
    <w:rsid w:val="00661463"/>
    <w:rsid w:val="00663370"/>
    <w:rsid w:val="00663B8D"/>
    <w:rsid w:val="00663E00"/>
    <w:rsid w:val="00664F48"/>
    <w:rsid w:val="00664FAD"/>
    <w:rsid w:val="0067345B"/>
    <w:rsid w:val="00683986"/>
    <w:rsid w:val="00685035"/>
    <w:rsid w:val="00685770"/>
    <w:rsid w:val="00690DBA"/>
    <w:rsid w:val="00693E87"/>
    <w:rsid w:val="006964F9"/>
    <w:rsid w:val="006A1136"/>
    <w:rsid w:val="006A395F"/>
    <w:rsid w:val="006A65E2"/>
    <w:rsid w:val="006B37BD"/>
    <w:rsid w:val="006C092D"/>
    <w:rsid w:val="006C099D"/>
    <w:rsid w:val="006C18F0"/>
    <w:rsid w:val="006C7750"/>
    <w:rsid w:val="006C7E01"/>
    <w:rsid w:val="006D64A5"/>
    <w:rsid w:val="006E0935"/>
    <w:rsid w:val="006E353F"/>
    <w:rsid w:val="006E35AB"/>
    <w:rsid w:val="00704A7B"/>
    <w:rsid w:val="00711AA9"/>
    <w:rsid w:val="00717E06"/>
    <w:rsid w:val="00722155"/>
    <w:rsid w:val="00733FA1"/>
    <w:rsid w:val="00737F19"/>
    <w:rsid w:val="00782BF8"/>
    <w:rsid w:val="00783746"/>
    <w:rsid w:val="00783C75"/>
    <w:rsid w:val="007849D9"/>
    <w:rsid w:val="00787433"/>
    <w:rsid w:val="007A10F1"/>
    <w:rsid w:val="007A3D50"/>
    <w:rsid w:val="007B2D29"/>
    <w:rsid w:val="007B412F"/>
    <w:rsid w:val="007B4AF7"/>
    <w:rsid w:val="007B4DBF"/>
    <w:rsid w:val="007C5458"/>
    <w:rsid w:val="007C71CA"/>
    <w:rsid w:val="007D2C67"/>
    <w:rsid w:val="007E06BB"/>
    <w:rsid w:val="007F115F"/>
    <w:rsid w:val="007F50D1"/>
    <w:rsid w:val="00811C64"/>
    <w:rsid w:val="00816D52"/>
    <w:rsid w:val="00820F67"/>
    <w:rsid w:val="00820FD3"/>
    <w:rsid w:val="00827A7F"/>
    <w:rsid w:val="00831048"/>
    <w:rsid w:val="0083108A"/>
    <w:rsid w:val="00834272"/>
    <w:rsid w:val="00845482"/>
    <w:rsid w:val="00854064"/>
    <w:rsid w:val="008572C6"/>
    <w:rsid w:val="008625C1"/>
    <w:rsid w:val="0087671D"/>
    <w:rsid w:val="008806F9"/>
    <w:rsid w:val="00887682"/>
    <w:rsid w:val="00887957"/>
    <w:rsid w:val="00893ED7"/>
    <w:rsid w:val="00897B6A"/>
    <w:rsid w:val="008A57E3"/>
    <w:rsid w:val="008B5BF4"/>
    <w:rsid w:val="008C0CEE"/>
    <w:rsid w:val="008C1B18"/>
    <w:rsid w:val="008C224C"/>
    <w:rsid w:val="008C648E"/>
    <w:rsid w:val="008D46EC"/>
    <w:rsid w:val="008E0E25"/>
    <w:rsid w:val="008E36F1"/>
    <w:rsid w:val="008E61A1"/>
    <w:rsid w:val="009031EF"/>
    <w:rsid w:val="00904ED4"/>
    <w:rsid w:val="009136D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0FE0"/>
    <w:rsid w:val="009B35FD"/>
    <w:rsid w:val="009B6815"/>
    <w:rsid w:val="009C16EA"/>
    <w:rsid w:val="009D2967"/>
    <w:rsid w:val="009D3C2B"/>
    <w:rsid w:val="009D463B"/>
    <w:rsid w:val="009E4191"/>
    <w:rsid w:val="009E4E97"/>
    <w:rsid w:val="009F2AB1"/>
    <w:rsid w:val="009F4647"/>
    <w:rsid w:val="009F4FAF"/>
    <w:rsid w:val="009F68F1"/>
    <w:rsid w:val="00A0433D"/>
    <w:rsid w:val="00A04529"/>
    <w:rsid w:val="00A0584B"/>
    <w:rsid w:val="00A17135"/>
    <w:rsid w:val="00A17586"/>
    <w:rsid w:val="00A21A6F"/>
    <w:rsid w:val="00A24E56"/>
    <w:rsid w:val="00A26A62"/>
    <w:rsid w:val="00A35A9B"/>
    <w:rsid w:val="00A4070E"/>
    <w:rsid w:val="00A40CA0"/>
    <w:rsid w:val="00A47DE8"/>
    <w:rsid w:val="00A504A7"/>
    <w:rsid w:val="00A5253C"/>
    <w:rsid w:val="00A53677"/>
    <w:rsid w:val="00A53BF2"/>
    <w:rsid w:val="00A60D68"/>
    <w:rsid w:val="00A6278D"/>
    <w:rsid w:val="00A73EFA"/>
    <w:rsid w:val="00A77A3B"/>
    <w:rsid w:val="00A92F6F"/>
    <w:rsid w:val="00A97523"/>
    <w:rsid w:val="00AA7824"/>
    <w:rsid w:val="00AB0FA3"/>
    <w:rsid w:val="00AB73BF"/>
    <w:rsid w:val="00AC335C"/>
    <w:rsid w:val="00AC463E"/>
    <w:rsid w:val="00AD1DE3"/>
    <w:rsid w:val="00AD3BE2"/>
    <w:rsid w:val="00AD3E3D"/>
    <w:rsid w:val="00AE1EE4"/>
    <w:rsid w:val="00AE36EC"/>
    <w:rsid w:val="00AE7406"/>
    <w:rsid w:val="00AF1688"/>
    <w:rsid w:val="00AF46E6"/>
    <w:rsid w:val="00AF5139"/>
    <w:rsid w:val="00AF5B63"/>
    <w:rsid w:val="00B06EDA"/>
    <w:rsid w:val="00B1161F"/>
    <w:rsid w:val="00B11661"/>
    <w:rsid w:val="00B13B49"/>
    <w:rsid w:val="00B32B4D"/>
    <w:rsid w:val="00B4137E"/>
    <w:rsid w:val="00B54DF7"/>
    <w:rsid w:val="00B56223"/>
    <w:rsid w:val="00B56E79"/>
    <w:rsid w:val="00B57AA7"/>
    <w:rsid w:val="00B637AA"/>
    <w:rsid w:val="00B63BE2"/>
    <w:rsid w:val="00B7054D"/>
    <w:rsid w:val="00B7592C"/>
    <w:rsid w:val="00B809D3"/>
    <w:rsid w:val="00B84B66"/>
    <w:rsid w:val="00B85475"/>
    <w:rsid w:val="00B9090A"/>
    <w:rsid w:val="00B92196"/>
    <w:rsid w:val="00B9228D"/>
    <w:rsid w:val="00B929EC"/>
    <w:rsid w:val="00BB0725"/>
    <w:rsid w:val="00BC408A"/>
    <w:rsid w:val="00BC4853"/>
    <w:rsid w:val="00BC5023"/>
    <w:rsid w:val="00BC556C"/>
    <w:rsid w:val="00BD42DA"/>
    <w:rsid w:val="00BD4684"/>
    <w:rsid w:val="00BE08A7"/>
    <w:rsid w:val="00BE4391"/>
    <w:rsid w:val="00BF3E48"/>
    <w:rsid w:val="00BF4CAA"/>
    <w:rsid w:val="00C15F1B"/>
    <w:rsid w:val="00C16288"/>
    <w:rsid w:val="00C17D1D"/>
    <w:rsid w:val="00C247AF"/>
    <w:rsid w:val="00C45923"/>
    <w:rsid w:val="00C50362"/>
    <w:rsid w:val="00C5059E"/>
    <w:rsid w:val="00C543E7"/>
    <w:rsid w:val="00C55399"/>
    <w:rsid w:val="00C70225"/>
    <w:rsid w:val="00C72198"/>
    <w:rsid w:val="00C73C7D"/>
    <w:rsid w:val="00C75005"/>
    <w:rsid w:val="00C970DF"/>
    <w:rsid w:val="00CA2ACB"/>
    <w:rsid w:val="00CA68A0"/>
    <w:rsid w:val="00CA6C92"/>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0D4"/>
    <w:rsid w:val="00D14995"/>
    <w:rsid w:val="00D204F2"/>
    <w:rsid w:val="00D2455C"/>
    <w:rsid w:val="00D25023"/>
    <w:rsid w:val="00D27F8C"/>
    <w:rsid w:val="00D32B1F"/>
    <w:rsid w:val="00D33843"/>
    <w:rsid w:val="00D34C55"/>
    <w:rsid w:val="00D35ADA"/>
    <w:rsid w:val="00D54A6F"/>
    <w:rsid w:val="00D57D57"/>
    <w:rsid w:val="00D62E42"/>
    <w:rsid w:val="00D772FB"/>
    <w:rsid w:val="00DA1AA0"/>
    <w:rsid w:val="00DA512B"/>
    <w:rsid w:val="00DC44A8"/>
    <w:rsid w:val="00DD28CC"/>
    <w:rsid w:val="00DE4BEE"/>
    <w:rsid w:val="00DE5B3D"/>
    <w:rsid w:val="00DE7112"/>
    <w:rsid w:val="00DF19BE"/>
    <w:rsid w:val="00DF3B44"/>
    <w:rsid w:val="00E07B09"/>
    <w:rsid w:val="00E1372E"/>
    <w:rsid w:val="00E21D30"/>
    <w:rsid w:val="00E244A8"/>
    <w:rsid w:val="00E24D9A"/>
    <w:rsid w:val="00E27805"/>
    <w:rsid w:val="00E279AC"/>
    <w:rsid w:val="00E27A11"/>
    <w:rsid w:val="00E30497"/>
    <w:rsid w:val="00E34835"/>
    <w:rsid w:val="00E358A2"/>
    <w:rsid w:val="00E35C9A"/>
    <w:rsid w:val="00E3771B"/>
    <w:rsid w:val="00E40979"/>
    <w:rsid w:val="00E43F26"/>
    <w:rsid w:val="00E52A36"/>
    <w:rsid w:val="00E558D1"/>
    <w:rsid w:val="00E6378B"/>
    <w:rsid w:val="00E63EC3"/>
    <w:rsid w:val="00E653DA"/>
    <w:rsid w:val="00E65677"/>
    <w:rsid w:val="00E65958"/>
    <w:rsid w:val="00E66787"/>
    <w:rsid w:val="00E84FE5"/>
    <w:rsid w:val="00E879A5"/>
    <w:rsid w:val="00E879FC"/>
    <w:rsid w:val="00EA08C9"/>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345B"/>
    <w:rsid w:val="00F25C47"/>
    <w:rsid w:val="00F27D7B"/>
    <w:rsid w:val="00F31D34"/>
    <w:rsid w:val="00F342A1"/>
    <w:rsid w:val="00F36FBA"/>
    <w:rsid w:val="00F40856"/>
    <w:rsid w:val="00F44D36"/>
    <w:rsid w:val="00F46262"/>
    <w:rsid w:val="00F4795D"/>
    <w:rsid w:val="00F50A61"/>
    <w:rsid w:val="00F525CD"/>
    <w:rsid w:val="00F5286C"/>
    <w:rsid w:val="00F52E12"/>
    <w:rsid w:val="00F55628"/>
    <w:rsid w:val="00F56F69"/>
    <w:rsid w:val="00F638CA"/>
    <w:rsid w:val="00F64ACC"/>
    <w:rsid w:val="00F657C5"/>
    <w:rsid w:val="00F900B4"/>
    <w:rsid w:val="00FA0F2E"/>
    <w:rsid w:val="00FA3B80"/>
    <w:rsid w:val="00FA4DB1"/>
    <w:rsid w:val="00FA7D24"/>
    <w:rsid w:val="00FB3F2A"/>
    <w:rsid w:val="00FC3593"/>
    <w:rsid w:val="00FD0B3D"/>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15F"/>
    <w:rPr>
      <w:lang w:val="en-US"/>
    </w:rPr>
  </w:style>
  <w:style w:type="paragraph" w:styleId="Heading1">
    <w:name w:val="heading 1"/>
    <w:basedOn w:val="Normal"/>
    <w:next w:val="Normal"/>
    <w:link w:val="Heading1Char"/>
    <w:uiPriority w:val="9"/>
    <w:qFormat/>
    <w:rsid w:val="005019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019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019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019E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019E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019E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019E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019E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19E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F115F"/>
    <w:rPr>
      <w:rFonts w:ascii="Times New Roman" w:hAnsi="Times New Roman"/>
      <w:b w:val="0"/>
      <w:i w:val="0"/>
      <w:sz w:val="22"/>
    </w:rPr>
  </w:style>
  <w:style w:type="paragraph" w:styleId="NoSpacing">
    <w:name w:val="No Spacing"/>
    <w:uiPriority w:val="1"/>
    <w:qFormat/>
    <w:rsid w:val="007F115F"/>
    <w:pPr>
      <w:spacing w:after="0" w:line="240" w:lineRule="auto"/>
    </w:pPr>
  </w:style>
  <w:style w:type="paragraph" w:customStyle="1" w:styleId="scemptylineheader">
    <w:name w:val="sc_emptyline_header"/>
    <w:qFormat/>
    <w:rsid w:val="007F115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F115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F115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F115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F115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F11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F115F"/>
    <w:rPr>
      <w:color w:val="808080"/>
    </w:rPr>
  </w:style>
  <w:style w:type="paragraph" w:customStyle="1" w:styleId="scdirectionallanguage">
    <w:name w:val="sc_directional_language"/>
    <w:qFormat/>
    <w:rsid w:val="007F115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F11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F115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F115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F115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F115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F115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F115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F115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F115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F115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F115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F115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F115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5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F115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F115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F115F"/>
    <w:rPr>
      <w:rFonts w:ascii="Times New Roman" w:hAnsi="Times New Roman"/>
      <w:color w:val="auto"/>
      <w:sz w:val="22"/>
    </w:rPr>
  </w:style>
  <w:style w:type="paragraph" w:customStyle="1" w:styleId="scclippagebillheader">
    <w:name w:val="sc_clip_page_bill_header"/>
    <w:qFormat/>
    <w:rsid w:val="007F115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F115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F115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F11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15F"/>
    <w:rPr>
      <w:lang w:val="en-US"/>
    </w:rPr>
  </w:style>
  <w:style w:type="paragraph" w:styleId="Footer">
    <w:name w:val="footer"/>
    <w:basedOn w:val="Normal"/>
    <w:link w:val="FooterChar"/>
    <w:uiPriority w:val="99"/>
    <w:unhideWhenUsed/>
    <w:rsid w:val="007F11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15F"/>
    <w:rPr>
      <w:lang w:val="en-US"/>
    </w:rPr>
  </w:style>
  <w:style w:type="paragraph" w:styleId="ListParagraph">
    <w:name w:val="List Paragraph"/>
    <w:basedOn w:val="Normal"/>
    <w:uiPriority w:val="34"/>
    <w:qFormat/>
    <w:rsid w:val="007F115F"/>
    <w:pPr>
      <w:ind w:left="720"/>
      <w:contextualSpacing/>
    </w:pPr>
  </w:style>
  <w:style w:type="paragraph" w:customStyle="1" w:styleId="scbillfooter">
    <w:name w:val="sc_bill_footer"/>
    <w:qFormat/>
    <w:rsid w:val="007F115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F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F115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F115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F11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F11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F11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F11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F11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F115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F11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F115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F11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F115F"/>
    <w:pPr>
      <w:widowControl w:val="0"/>
      <w:suppressAutoHyphens/>
      <w:spacing w:after="0" w:line="360" w:lineRule="auto"/>
    </w:pPr>
    <w:rPr>
      <w:rFonts w:ascii="Times New Roman" w:hAnsi="Times New Roman"/>
      <w:lang w:val="en-US"/>
    </w:rPr>
  </w:style>
  <w:style w:type="paragraph" w:customStyle="1" w:styleId="sctableln">
    <w:name w:val="sc_table_ln"/>
    <w:qFormat/>
    <w:rsid w:val="007F115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F115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F115F"/>
    <w:rPr>
      <w:strike/>
      <w:dstrike w:val="0"/>
    </w:rPr>
  </w:style>
  <w:style w:type="character" w:customStyle="1" w:styleId="scinsert">
    <w:name w:val="sc_insert"/>
    <w:uiPriority w:val="1"/>
    <w:qFormat/>
    <w:rsid w:val="007F115F"/>
    <w:rPr>
      <w:caps w:val="0"/>
      <w:smallCaps w:val="0"/>
      <w:strike w:val="0"/>
      <w:dstrike w:val="0"/>
      <w:vanish w:val="0"/>
      <w:u w:val="single"/>
      <w:vertAlign w:val="baseline"/>
    </w:rPr>
  </w:style>
  <w:style w:type="character" w:customStyle="1" w:styleId="scinsertred">
    <w:name w:val="sc_insert_red"/>
    <w:uiPriority w:val="1"/>
    <w:qFormat/>
    <w:rsid w:val="007F115F"/>
    <w:rPr>
      <w:caps w:val="0"/>
      <w:smallCaps w:val="0"/>
      <w:strike w:val="0"/>
      <w:dstrike w:val="0"/>
      <w:vanish w:val="0"/>
      <w:color w:val="FF0000"/>
      <w:u w:val="single"/>
      <w:vertAlign w:val="baseline"/>
    </w:rPr>
  </w:style>
  <w:style w:type="character" w:customStyle="1" w:styleId="scinsertblue">
    <w:name w:val="sc_insert_blue"/>
    <w:uiPriority w:val="1"/>
    <w:qFormat/>
    <w:rsid w:val="007F115F"/>
    <w:rPr>
      <w:caps w:val="0"/>
      <w:smallCaps w:val="0"/>
      <w:strike w:val="0"/>
      <w:dstrike w:val="0"/>
      <w:vanish w:val="0"/>
      <w:color w:val="0070C0"/>
      <w:u w:val="single"/>
      <w:vertAlign w:val="baseline"/>
    </w:rPr>
  </w:style>
  <w:style w:type="character" w:customStyle="1" w:styleId="scstrikered">
    <w:name w:val="sc_strike_red"/>
    <w:uiPriority w:val="1"/>
    <w:qFormat/>
    <w:rsid w:val="007F115F"/>
    <w:rPr>
      <w:strike/>
      <w:dstrike w:val="0"/>
      <w:color w:val="FF0000"/>
    </w:rPr>
  </w:style>
  <w:style w:type="character" w:customStyle="1" w:styleId="scstrikeblue">
    <w:name w:val="sc_strike_blue"/>
    <w:uiPriority w:val="1"/>
    <w:qFormat/>
    <w:rsid w:val="007F115F"/>
    <w:rPr>
      <w:strike/>
      <w:dstrike w:val="0"/>
      <w:color w:val="0070C0"/>
    </w:rPr>
  </w:style>
  <w:style w:type="character" w:customStyle="1" w:styleId="scinsertbluenounderline">
    <w:name w:val="sc_insert_blue_no_underline"/>
    <w:uiPriority w:val="1"/>
    <w:qFormat/>
    <w:rsid w:val="007F115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F115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F115F"/>
    <w:rPr>
      <w:strike/>
      <w:dstrike w:val="0"/>
      <w:color w:val="0070C0"/>
      <w:lang w:val="en-US"/>
    </w:rPr>
  </w:style>
  <w:style w:type="character" w:customStyle="1" w:styleId="scstrikerednoncodified">
    <w:name w:val="sc_strike_red_non_codified"/>
    <w:uiPriority w:val="1"/>
    <w:qFormat/>
    <w:rsid w:val="007F115F"/>
    <w:rPr>
      <w:strike/>
      <w:dstrike w:val="0"/>
      <w:color w:val="FF0000"/>
    </w:rPr>
  </w:style>
  <w:style w:type="paragraph" w:customStyle="1" w:styleId="scbillsiglines">
    <w:name w:val="sc_bill_sig_lines"/>
    <w:qFormat/>
    <w:rsid w:val="007F115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F115F"/>
    <w:rPr>
      <w:bdr w:val="none" w:sz="0" w:space="0" w:color="auto"/>
      <w:shd w:val="clear" w:color="auto" w:fill="FEC6C6"/>
    </w:rPr>
  </w:style>
  <w:style w:type="character" w:customStyle="1" w:styleId="screstoreblue">
    <w:name w:val="sc_restore_blue"/>
    <w:uiPriority w:val="1"/>
    <w:qFormat/>
    <w:rsid w:val="007F115F"/>
    <w:rPr>
      <w:color w:val="4472C4" w:themeColor="accent1"/>
      <w:bdr w:val="none" w:sz="0" w:space="0" w:color="auto"/>
      <w:shd w:val="clear" w:color="auto" w:fill="auto"/>
    </w:rPr>
  </w:style>
  <w:style w:type="character" w:customStyle="1" w:styleId="screstorered">
    <w:name w:val="sc_restore_red"/>
    <w:uiPriority w:val="1"/>
    <w:qFormat/>
    <w:rsid w:val="007F115F"/>
    <w:rPr>
      <w:color w:val="FF0000"/>
      <w:bdr w:val="none" w:sz="0" w:space="0" w:color="auto"/>
      <w:shd w:val="clear" w:color="auto" w:fill="auto"/>
    </w:rPr>
  </w:style>
  <w:style w:type="character" w:customStyle="1" w:styleId="scstrikenewblue">
    <w:name w:val="sc_strike_new_blue"/>
    <w:uiPriority w:val="1"/>
    <w:qFormat/>
    <w:rsid w:val="007F115F"/>
    <w:rPr>
      <w:strike w:val="0"/>
      <w:dstrike/>
      <w:color w:val="0070C0"/>
      <w:u w:val="none"/>
    </w:rPr>
  </w:style>
  <w:style w:type="character" w:customStyle="1" w:styleId="scstrikenewred">
    <w:name w:val="sc_strike_new_red"/>
    <w:uiPriority w:val="1"/>
    <w:qFormat/>
    <w:rsid w:val="007F115F"/>
    <w:rPr>
      <w:strike w:val="0"/>
      <w:dstrike/>
      <w:color w:val="FF0000"/>
      <w:u w:val="none"/>
    </w:rPr>
  </w:style>
  <w:style w:type="character" w:customStyle="1" w:styleId="scamendsenate">
    <w:name w:val="sc_amend_senate"/>
    <w:uiPriority w:val="1"/>
    <w:qFormat/>
    <w:rsid w:val="007F115F"/>
    <w:rPr>
      <w:bdr w:val="none" w:sz="0" w:space="0" w:color="auto"/>
      <w:shd w:val="clear" w:color="auto" w:fill="FFF2CC" w:themeFill="accent4" w:themeFillTint="33"/>
    </w:rPr>
  </w:style>
  <w:style w:type="character" w:customStyle="1" w:styleId="scamendhouse">
    <w:name w:val="sc_amend_house"/>
    <w:uiPriority w:val="1"/>
    <w:qFormat/>
    <w:rsid w:val="007F115F"/>
    <w:rPr>
      <w:bdr w:val="none" w:sz="0" w:space="0" w:color="auto"/>
      <w:shd w:val="clear" w:color="auto" w:fill="E2EFD9" w:themeFill="accent6" w:themeFillTint="33"/>
    </w:rPr>
  </w:style>
  <w:style w:type="paragraph" w:styleId="Revision">
    <w:name w:val="Revision"/>
    <w:hidden/>
    <w:uiPriority w:val="99"/>
    <w:semiHidden/>
    <w:rsid w:val="00322169"/>
    <w:pPr>
      <w:spacing w:after="0" w:line="240" w:lineRule="auto"/>
    </w:pPr>
    <w:rPr>
      <w:lang w:val="en-US"/>
    </w:rPr>
  </w:style>
  <w:style w:type="paragraph" w:customStyle="1" w:styleId="sccoversheetfooter">
    <w:name w:val="sc_coversheet_footer"/>
    <w:qFormat/>
    <w:rsid w:val="003F7361"/>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3F736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F736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F736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F736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F736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F736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F736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3F736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F736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F7361"/>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501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9EB"/>
    <w:rPr>
      <w:rFonts w:ascii="Segoe UI" w:hAnsi="Segoe UI" w:cs="Segoe UI"/>
      <w:sz w:val="18"/>
      <w:szCs w:val="18"/>
      <w:lang w:val="en-US"/>
    </w:rPr>
  </w:style>
  <w:style w:type="paragraph" w:styleId="Bibliography">
    <w:name w:val="Bibliography"/>
    <w:basedOn w:val="Normal"/>
    <w:next w:val="Normal"/>
    <w:uiPriority w:val="37"/>
    <w:semiHidden/>
    <w:unhideWhenUsed/>
    <w:rsid w:val="005019EB"/>
  </w:style>
  <w:style w:type="paragraph" w:styleId="BlockText">
    <w:name w:val="Block Text"/>
    <w:basedOn w:val="Normal"/>
    <w:uiPriority w:val="99"/>
    <w:semiHidden/>
    <w:unhideWhenUsed/>
    <w:rsid w:val="005019E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5019EB"/>
    <w:pPr>
      <w:spacing w:after="120"/>
    </w:pPr>
  </w:style>
  <w:style w:type="character" w:customStyle="1" w:styleId="BodyTextChar">
    <w:name w:val="Body Text Char"/>
    <w:basedOn w:val="DefaultParagraphFont"/>
    <w:link w:val="BodyText"/>
    <w:uiPriority w:val="99"/>
    <w:semiHidden/>
    <w:rsid w:val="005019EB"/>
    <w:rPr>
      <w:lang w:val="en-US"/>
    </w:rPr>
  </w:style>
  <w:style w:type="paragraph" w:styleId="BodyText2">
    <w:name w:val="Body Text 2"/>
    <w:basedOn w:val="Normal"/>
    <w:link w:val="BodyText2Char"/>
    <w:uiPriority w:val="99"/>
    <w:semiHidden/>
    <w:unhideWhenUsed/>
    <w:rsid w:val="005019EB"/>
    <w:pPr>
      <w:spacing w:after="120" w:line="480" w:lineRule="auto"/>
    </w:pPr>
  </w:style>
  <w:style w:type="character" w:customStyle="1" w:styleId="BodyText2Char">
    <w:name w:val="Body Text 2 Char"/>
    <w:basedOn w:val="DefaultParagraphFont"/>
    <w:link w:val="BodyText2"/>
    <w:uiPriority w:val="99"/>
    <w:semiHidden/>
    <w:rsid w:val="005019EB"/>
    <w:rPr>
      <w:lang w:val="en-US"/>
    </w:rPr>
  </w:style>
  <w:style w:type="paragraph" w:styleId="BodyText3">
    <w:name w:val="Body Text 3"/>
    <w:basedOn w:val="Normal"/>
    <w:link w:val="BodyText3Char"/>
    <w:uiPriority w:val="99"/>
    <w:semiHidden/>
    <w:unhideWhenUsed/>
    <w:rsid w:val="005019EB"/>
    <w:pPr>
      <w:spacing w:after="120"/>
    </w:pPr>
    <w:rPr>
      <w:sz w:val="16"/>
      <w:szCs w:val="16"/>
    </w:rPr>
  </w:style>
  <w:style w:type="character" w:customStyle="1" w:styleId="BodyText3Char">
    <w:name w:val="Body Text 3 Char"/>
    <w:basedOn w:val="DefaultParagraphFont"/>
    <w:link w:val="BodyText3"/>
    <w:uiPriority w:val="99"/>
    <w:semiHidden/>
    <w:rsid w:val="005019EB"/>
    <w:rPr>
      <w:sz w:val="16"/>
      <w:szCs w:val="16"/>
      <w:lang w:val="en-US"/>
    </w:rPr>
  </w:style>
  <w:style w:type="paragraph" w:styleId="BodyTextFirstIndent">
    <w:name w:val="Body Text First Indent"/>
    <w:basedOn w:val="BodyText"/>
    <w:link w:val="BodyTextFirstIndentChar"/>
    <w:uiPriority w:val="99"/>
    <w:semiHidden/>
    <w:unhideWhenUsed/>
    <w:rsid w:val="005019EB"/>
    <w:pPr>
      <w:spacing w:after="160"/>
      <w:ind w:firstLine="360"/>
    </w:pPr>
  </w:style>
  <w:style w:type="character" w:customStyle="1" w:styleId="BodyTextFirstIndentChar">
    <w:name w:val="Body Text First Indent Char"/>
    <w:basedOn w:val="BodyTextChar"/>
    <w:link w:val="BodyTextFirstIndent"/>
    <w:uiPriority w:val="99"/>
    <w:semiHidden/>
    <w:rsid w:val="005019EB"/>
    <w:rPr>
      <w:lang w:val="en-US"/>
    </w:rPr>
  </w:style>
  <w:style w:type="paragraph" w:styleId="BodyTextIndent">
    <w:name w:val="Body Text Indent"/>
    <w:basedOn w:val="Normal"/>
    <w:link w:val="BodyTextIndentChar"/>
    <w:uiPriority w:val="99"/>
    <w:semiHidden/>
    <w:unhideWhenUsed/>
    <w:rsid w:val="005019EB"/>
    <w:pPr>
      <w:spacing w:after="120"/>
      <w:ind w:left="360"/>
    </w:pPr>
  </w:style>
  <w:style w:type="character" w:customStyle="1" w:styleId="BodyTextIndentChar">
    <w:name w:val="Body Text Indent Char"/>
    <w:basedOn w:val="DefaultParagraphFont"/>
    <w:link w:val="BodyTextIndent"/>
    <w:uiPriority w:val="99"/>
    <w:semiHidden/>
    <w:rsid w:val="005019EB"/>
    <w:rPr>
      <w:lang w:val="en-US"/>
    </w:rPr>
  </w:style>
  <w:style w:type="paragraph" w:styleId="BodyTextFirstIndent2">
    <w:name w:val="Body Text First Indent 2"/>
    <w:basedOn w:val="BodyTextIndent"/>
    <w:link w:val="BodyTextFirstIndent2Char"/>
    <w:uiPriority w:val="99"/>
    <w:semiHidden/>
    <w:unhideWhenUsed/>
    <w:rsid w:val="005019EB"/>
    <w:pPr>
      <w:spacing w:after="160"/>
      <w:ind w:firstLine="360"/>
    </w:pPr>
  </w:style>
  <w:style w:type="character" w:customStyle="1" w:styleId="BodyTextFirstIndent2Char">
    <w:name w:val="Body Text First Indent 2 Char"/>
    <w:basedOn w:val="BodyTextIndentChar"/>
    <w:link w:val="BodyTextFirstIndent2"/>
    <w:uiPriority w:val="99"/>
    <w:semiHidden/>
    <w:rsid w:val="005019EB"/>
    <w:rPr>
      <w:lang w:val="en-US"/>
    </w:rPr>
  </w:style>
  <w:style w:type="paragraph" w:styleId="BodyTextIndent2">
    <w:name w:val="Body Text Indent 2"/>
    <w:basedOn w:val="Normal"/>
    <w:link w:val="BodyTextIndent2Char"/>
    <w:uiPriority w:val="99"/>
    <w:semiHidden/>
    <w:unhideWhenUsed/>
    <w:rsid w:val="005019EB"/>
    <w:pPr>
      <w:spacing w:after="120" w:line="480" w:lineRule="auto"/>
      <w:ind w:left="360"/>
    </w:pPr>
  </w:style>
  <w:style w:type="character" w:customStyle="1" w:styleId="BodyTextIndent2Char">
    <w:name w:val="Body Text Indent 2 Char"/>
    <w:basedOn w:val="DefaultParagraphFont"/>
    <w:link w:val="BodyTextIndent2"/>
    <w:uiPriority w:val="99"/>
    <w:semiHidden/>
    <w:rsid w:val="005019EB"/>
    <w:rPr>
      <w:lang w:val="en-US"/>
    </w:rPr>
  </w:style>
  <w:style w:type="paragraph" w:styleId="BodyTextIndent3">
    <w:name w:val="Body Text Indent 3"/>
    <w:basedOn w:val="Normal"/>
    <w:link w:val="BodyTextIndent3Char"/>
    <w:uiPriority w:val="99"/>
    <w:semiHidden/>
    <w:unhideWhenUsed/>
    <w:rsid w:val="005019E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019EB"/>
    <w:rPr>
      <w:sz w:val="16"/>
      <w:szCs w:val="16"/>
      <w:lang w:val="en-US"/>
    </w:rPr>
  </w:style>
  <w:style w:type="paragraph" w:styleId="Caption">
    <w:name w:val="caption"/>
    <w:basedOn w:val="Normal"/>
    <w:next w:val="Normal"/>
    <w:uiPriority w:val="35"/>
    <w:semiHidden/>
    <w:unhideWhenUsed/>
    <w:qFormat/>
    <w:rsid w:val="005019EB"/>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5019EB"/>
    <w:pPr>
      <w:spacing w:after="0" w:line="240" w:lineRule="auto"/>
      <w:ind w:left="4320"/>
    </w:pPr>
  </w:style>
  <w:style w:type="character" w:customStyle="1" w:styleId="ClosingChar">
    <w:name w:val="Closing Char"/>
    <w:basedOn w:val="DefaultParagraphFont"/>
    <w:link w:val="Closing"/>
    <w:uiPriority w:val="99"/>
    <w:semiHidden/>
    <w:rsid w:val="005019EB"/>
    <w:rPr>
      <w:lang w:val="en-US"/>
    </w:rPr>
  </w:style>
  <w:style w:type="paragraph" w:styleId="CommentText">
    <w:name w:val="annotation text"/>
    <w:basedOn w:val="Normal"/>
    <w:link w:val="CommentTextChar"/>
    <w:uiPriority w:val="99"/>
    <w:semiHidden/>
    <w:unhideWhenUsed/>
    <w:rsid w:val="005019EB"/>
    <w:pPr>
      <w:spacing w:line="240" w:lineRule="auto"/>
    </w:pPr>
    <w:rPr>
      <w:sz w:val="20"/>
      <w:szCs w:val="20"/>
    </w:rPr>
  </w:style>
  <w:style w:type="character" w:customStyle="1" w:styleId="CommentTextChar">
    <w:name w:val="Comment Text Char"/>
    <w:basedOn w:val="DefaultParagraphFont"/>
    <w:link w:val="CommentText"/>
    <w:uiPriority w:val="99"/>
    <w:semiHidden/>
    <w:rsid w:val="005019EB"/>
    <w:rPr>
      <w:sz w:val="20"/>
      <w:szCs w:val="20"/>
      <w:lang w:val="en-US"/>
    </w:rPr>
  </w:style>
  <w:style w:type="paragraph" w:styleId="CommentSubject">
    <w:name w:val="annotation subject"/>
    <w:basedOn w:val="CommentText"/>
    <w:next w:val="CommentText"/>
    <w:link w:val="CommentSubjectChar"/>
    <w:uiPriority w:val="99"/>
    <w:semiHidden/>
    <w:unhideWhenUsed/>
    <w:rsid w:val="005019EB"/>
    <w:rPr>
      <w:b/>
      <w:bCs/>
    </w:rPr>
  </w:style>
  <w:style w:type="character" w:customStyle="1" w:styleId="CommentSubjectChar">
    <w:name w:val="Comment Subject Char"/>
    <w:basedOn w:val="CommentTextChar"/>
    <w:link w:val="CommentSubject"/>
    <w:uiPriority w:val="99"/>
    <w:semiHidden/>
    <w:rsid w:val="005019EB"/>
    <w:rPr>
      <w:b/>
      <w:bCs/>
      <w:sz w:val="20"/>
      <w:szCs w:val="20"/>
      <w:lang w:val="en-US"/>
    </w:rPr>
  </w:style>
  <w:style w:type="paragraph" w:styleId="Date">
    <w:name w:val="Date"/>
    <w:basedOn w:val="Normal"/>
    <w:next w:val="Normal"/>
    <w:link w:val="DateChar"/>
    <w:uiPriority w:val="99"/>
    <w:semiHidden/>
    <w:unhideWhenUsed/>
    <w:rsid w:val="005019EB"/>
  </w:style>
  <w:style w:type="character" w:customStyle="1" w:styleId="DateChar">
    <w:name w:val="Date Char"/>
    <w:basedOn w:val="DefaultParagraphFont"/>
    <w:link w:val="Date"/>
    <w:uiPriority w:val="99"/>
    <w:semiHidden/>
    <w:rsid w:val="005019EB"/>
    <w:rPr>
      <w:lang w:val="en-US"/>
    </w:rPr>
  </w:style>
  <w:style w:type="paragraph" w:styleId="DocumentMap">
    <w:name w:val="Document Map"/>
    <w:basedOn w:val="Normal"/>
    <w:link w:val="DocumentMapChar"/>
    <w:uiPriority w:val="99"/>
    <w:semiHidden/>
    <w:unhideWhenUsed/>
    <w:rsid w:val="005019EB"/>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019EB"/>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019EB"/>
    <w:pPr>
      <w:spacing w:after="0" w:line="240" w:lineRule="auto"/>
    </w:pPr>
  </w:style>
  <w:style w:type="character" w:customStyle="1" w:styleId="E-mailSignatureChar">
    <w:name w:val="E-mail Signature Char"/>
    <w:basedOn w:val="DefaultParagraphFont"/>
    <w:link w:val="E-mailSignature"/>
    <w:uiPriority w:val="99"/>
    <w:semiHidden/>
    <w:rsid w:val="005019EB"/>
    <w:rPr>
      <w:lang w:val="en-US"/>
    </w:rPr>
  </w:style>
  <w:style w:type="paragraph" w:styleId="EndnoteText">
    <w:name w:val="endnote text"/>
    <w:basedOn w:val="Normal"/>
    <w:link w:val="EndnoteTextChar"/>
    <w:uiPriority w:val="99"/>
    <w:semiHidden/>
    <w:unhideWhenUsed/>
    <w:rsid w:val="005019E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19EB"/>
    <w:rPr>
      <w:sz w:val="20"/>
      <w:szCs w:val="20"/>
      <w:lang w:val="en-US"/>
    </w:rPr>
  </w:style>
  <w:style w:type="paragraph" w:styleId="EnvelopeAddress">
    <w:name w:val="envelope address"/>
    <w:basedOn w:val="Normal"/>
    <w:uiPriority w:val="99"/>
    <w:semiHidden/>
    <w:unhideWhenUsed/>
    <w:rsid w:val="005019E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19EB"/>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019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19EB"/>
    <w:rPr>
      <w:sz w:val="20"/>
      <w:szCs w:val="20"/>
      <w:lang w:val="en-US"/>
    </w:rPr>
  </w:style>
  <w:style w:type="character" w:customStyle="1" w:styleId="Heading1Char">
    <w:name w:val="Heading 1 Char"/>
    <w:basedOn w:val="DefaultParagraphFont"/>
    <w:link w:val="Heading1"/>
    <w:uiPriority w:val="9"/>
    <w:rsid w:val="005019EB"/>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5019E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5019EB"/>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5019EB"/>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5019EB"/>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5019EB"/>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5019EB"/>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5019EB"/>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5019EB"/>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5019EB"/>
    <w:pPr>
      <w:spacing w:after="0" w:line="240" w:lineRule="auto"/>
    </w:pPr>
    <w:rPr>
      <w:i/>
      <w:iCs/>
    </w:rPr>
  </w:style>
  <w:style w:type="character" w:customStyle="1" w:styleId="HTMLAddressChar">
    <w:name w:val="HTML Address Char"/>
    <w:basedOn w:val="DefaultParagraphFont"/>
    <w:link w:val="HTMLAddress"/>
    <w:uiPriority w:val="99"/>
    <w:semiHidden/>
    <w:rsid w:val="005019EB"/>
    <w:rPr>
      <w:i/>
      <w:iCs/>
      <w:lang w:val="en-US"/>
    </w:rPr>
  </w:style>
  <w:style w:type="paragraph" w:styleId="HTMLPreformatted">
    <w:name w:val="HTML Preformatted"/>
    <w:basedOn w:val="Normal"/>
    <w:link w:val="HTMLPreformattedChar"/>
    <w:uiPriority w:val="99"/>
    <w:semiHidden/>
    <w:unhideWhenUsed/>
    <w:rsid w:val="005019E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019EB"/>
    <w:rPr>
      <w:rFonts w:ascii="Consolas" w:hAnsi="Consolas"/>
      <w:sz w:val="20"/>
      <w:szCs w:val="20"/>
      <w:lang w:val="en-US"/>
    </w:rPr>
  </w:style>
  <w:style w:type="paragraph" w:styleId="Index1">
    <w:name w:val="index 1"/>
    <w:basedOn w:val="Normal"/>
    <w:next w:val="Normal"/>
    <w:autoRedefine/>
    <w:uiPriority w:val="99"/>
    <w:semiHidden/>
    <w:unhideWhenUsed/>
    <w:rsid w:val="005019EB"/>
    <w:pPr>
      <w:spacing w:after="0" w:line="240" w:lineRule="auto"/>
      <w:ind w:left="220" w:hanging="220"/>
    </w:pPr>
  </w:style>
  <w:style w:type="paragraph" w:styleId="Index2">
    <w:name w:val="index 2"/>
    <w:basedOn w:val="Normal"/>
    <w:next w:val="Normal"/>
    <w:autoRedefine/>
    <w:uiPriority w:val="99"/>
    <w:semiHidden/>
    <w:unhideWhenUsed/>
    <w:rsid w:val="005019EB"/>
    <w:pPr>
      <w:spacing w:after="0" w:line="240" w:lineRule="auto"/>
      <w:ind w:left="440" w:hanging="220"/>
    </w:pPr>
  </w:style>
  <w:style w:type="paragraph" w:styleId="Index3">
    <w:name w:val="index 3"/>
    <w:basedOn w:val="Normal"/>
    <w:next w:val="Normal"/>
    <w:autoRedefine/>
    <w:uiPriority w:val="99"/>
    <w:semiHidden/>
    <w:unhideWhenUsed/>
    <w:rsid w:val="005019EB"/>
    <w:pPr>
      <w:spacing w:after="0" w:line="240" w:lineRule="auto"/>
      <w:ind w:left="660" w:hanging="220"/>
    </w:pPr>
  </w:style>
  <w:style w:type="paragraph" w:styleId="Index4">
    <w:name w:val="index 4"/>
    <w:basedOn w:val="Normal"/>
    <w:next w:val="Normal"/>
    <w:autoRedefine/>
    <w:uiPriority w:val="99"/>
    <w:semiHidden/>
    <w:unhideWhenUsed/>
    <w:rsid w:val="005019EB"/>
    <w:pPr>
      <w:spacing w:after="0" w:line="240" w:lineRule="auto"/>
      <w:ind w:left="880" w:hanging="220"/>
    </w:pPr>
  </w:style>
  <w:style w:type="paragraph" w:styleId="Index5">
    <w:name w:val="index 5"/>
    <w:basedOn w:val="Normal"/>
    <w:next w:val="Normal"/>
    <w:autoRedefine/>
    <w:uiPriority w:val="99"/>
    <w:semiHidden/>
    <w:unhideWhenUsed/>
    <w:rsid w:val="005019EB"/>
    <w:pPr>
      <w:spacing w:after="0" w:line="240" w:lineRule="auto"/>
      <w:ind w:left="1100" w:hanging="220"/>
    </w:pPr>
  </w:style>
  <w:style w:type="paragraph" w:styleId="Index6">
    <w:name w:val="index 6"/>
    <w:basedOn w:val="Normal"/>
    <w:next w:val="Normal"/>
    <w:autoRedefine/>
    <w:uiPriority w:val="99"/>
    <w:semiHidden/>
    <w:unhideWhenUsed/>
    <w:rsid w:val="005019EB"/>
    <w:pPr>
      <w:spacing w:after="0" w:line="240" w:lineRule="auto"/>
      <w:ind w:left="1320" w:hanging="220"/>
    </w:pPr>
  </w:style>
  <w:style w:type="paragraph" w:styleId="Index7">
    <w:name w:val="index 7"/>
    <w:basedOn w:val="Normal"/>
    <w:next w:val="Normal"/>
    <w:autoRedefine/>
    <w:uiPriority w:val="99"/>
    <w:semiHidden/>
    <w:unhideWhenUsed/>
    <w:rsid w:val="005019EB"/>
    <w:pPr>
      <w:spacing w:after="0" w:line="240" w:lineRule="auto"/>
      <w:ind w:left="1540" w:hanging="220"/>
    </w:pPr>
  </w:style>
  <w:style w:type="paragraph" w:styleId="Index8">
    <w:name w:val="index 8"/>
    <w:basedOn w:val="Normal"/>
    <w:next w:val="Normal"/>
    <w:autoRedefine/>
    <w:uiPriority w:val="99"/>
    <w:semiHidden/>
    <w:unhideWhenUsed/>
    <w:rsid w:val="005019EB"/>
    <w:pPr>
      <w:spacing w:after="0" w:line="240" w:lineRule="auto"/>
      <w:ind w:left="1760" w:hanging="220"/>
    </w:pPr>
  </w:style>
  <w:style w:type="paragraph" w:styleId="Index9">
    <w:name w:val="index 9"/>
    <w:basedOn w:val="Normal"/>
    <w:next w:val="Normal"/>
    <w:autoRedefine/>
    <w:uiPriority w:val="99"/>
    <w:semiHidden/>
    <w:unhideWhenUsed/>
    <w:rsid w:val="005019EB"/>
    <w:pPr>
      <w:spacing w:after="0" w:line="240" w:lineRule="auto"/>
      <w:ind w:left="1980" w:hanging="220"/>
    </w:pPr>
  </w:style>
  <w:style w:type="paragraph" w:styleId="IndexHeading">
    <w:name w:val="index heading"/>
    <w:basedOn w:val="Normal"/>
    <w:next w:val="Index1"/>
    <w:uiPriority w:val="99"/>
    <w:semiHidden/>
    <w:unhideWhenUsed/>
    <w:rsid w:val="005019E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019E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019EB"/>
    <w:rPr>
      <w:i/>
      <w:iCs/>
      <w:color w:val="4472C4" w:themeColor="accent1"/>
      <w:lang w:val="en-US"/>
    </w:rPr>
  </w:style>
  <w:style w:type="paragraph" w:styleId="List">
    <w:name w:val="List"/>
    <w:basedOn w:val="Normal"/>
    <w:uiPriority w:val="99"/>
    <w:semiHidden/>
    <w:unhideWhenUsed/>
    <w:rsid w:val="005019EB"/>
    <w:pPr>
      <w:ind w:left="360" w:hanging="360"/>
      <w:contextualSpacing/>
    </w:pPr>
  </w:style>
  <w:style w:type="paragraph" w:styleId="List2">
    <w:name w:val="List 2"/>
    <w:basedOn w:val="Normal"/>
    <w:uiPriority w:val="99"/>
    <w:semiHidden/>
    <w:unhideWhenUsed/>
    <w:rsid w:val="005019EB"/>
    <w:pPr>
      <w:ind w:left="720" w:hanging="360"/>
      <w:contextualSpacing/>
    </w:pPr>
  </w:style>
  <w:style w:type="paragraph" w:styleId="List3">
    <w:name w:val="List 3"/>
    <w:basedOn w:val="Normal"/>
    <w:uiPriority w:val="99"/>
    <w:semiHidden/>
    <w:unhideWhenUsed/>
    <w:rsid w:val="005019EB"/>
    <w:pPr>
      <w:ind w:left="1080" w:hanging="360"/>
      <w:contextualSpacing/>
    </w:pPr>
  </w:style>
  <w:style w:type="paragraph" w:styleId="List4">
    <w:name w:val="List 4"/>
    <w:basedOn w:val="Normal"/>
    <w:uiPriority w:val="99"/>
    <w:semiHidden/>
    <w:unhideWhenUsed/>
    <w:rsid w:val="005019EB"/>
    <w:pPr>
      <w:ind w:left="1440" w:hanging="360"/>
      <w:contextualSpacing/>
    </w:pPr>
  </w:style>
  <w:style w:type="paragraph" w:styleId="List5">
    <w:name w:val="List 5"/>
    <w:basedOn w:val="Normal"/>
    <w:uiPriority w:val="99"/>
    <w:semiHidden/>
    <w:unhideWhenUsed/>
    <w:rsid w:val="005019EB"/>
    <w:pPr>
      <w:ind w:left="1800" w:hanging="360"/>
      <w:contextualSpacing/>
    </w:pPr>
  </w:style>
  <w:style w:type="paragraph" w:styleId="ListBullet">
    <w:name w:val="List Bullet"/>
    <w:basedOn w:val="Normal"/>
    <w:uiPriority w:val="99"/>
    <w:semiHidden/>
    <w:unhideWhenUsed/>
    <w:rsid w:val="005019EB"/>
    <w:pPr>
      <w:numPr>
        <w:numId w:val="1"/>
      </w:numPr>
      <w:contextualSpacing/>
    </w:pPr>
  </w:style>
  <w:style w:type="paragraph" w:styleId="ListBullet2">
    <w:name w:val="List Bullet 2"/>
    <w:basedOn w:val="Normal"/>
    <w:uiPriority w:val="99"/>
    <w:semiHidden/>
    <w:unhideWhenUsed/>
    <w:rsid w:val="005019EB"/>
    <w:pPr>
      <w:numPr>
        <w:numId w:val="3"/>
      </w:numPr>
      <w:contextualSpacing/>
    </w:pPr>
  </w:style>
  <w:style w:type="paragraph" w:styleId="ListBullet3">
    <w:name w:val="List Bullet 3"/>
    <w:basedOn w:val="Normal"/>
    <w:uiPriority w:val="99"/>
    <w:semiHidden/>
    <w:unhideWhenUsed/>
    <w:rsid w:val="005019EB"/>
    <w:pPr>
      <w:numPr>
        <w:numId w:val="4"/>
      </w:numPr>
      <w:contextualSpacing/>
    </w:pPr>
  </w:style>
  <w:style w:type="paragraph" w:styleId="ListBullet4">
    <w:name w:val="List Bullet 4"/>
    <w:basedOn w:val="Normal"/>
    <w:uiPriority w:val="99"/>
    <w:semiHidden/>
    <w:unhideWhenUsed/>
    <w:rsid w:val="005019EB"/>
    <w:pPr>
      <w:numPr>
        <w:numId w:val="5"/>
      </w:numPr>
      <w:contextualSpacing/>
    </w:pPr>
  </w:style>
  <w:style w:type="paragraph" w:styleId="ListBullet5">
    <w:name w:val="List Bullet 5"/>
    <w:basedOn w:val="Normal"/>
    <w:uiPriority w:val="99"/>
    <w:semiHidden/>
    <w:unhideWhenUsed/>
    <w:rsid w:val="005019EB"/>
    <w:pPr>
      <w:numPr>
        <w:numId w:val="6"/>
      </w:numPr>
      <w:contextualSpacing/>
    </w:pPr>
  </w:style>
  <w:style w:type="paragraph" w:styleId="ListContinue">
    <w:name w:val="List Continue"/>
    <w:basedOn w:val="Normal"/>
    <w:uiPriority w:val="99"/>
    <w:semiHidden/>
    <w:unhideWhenUsed/>
    <w:rsid w:val="005019EB"/>
    <w:pPr>
      <w:spacing w:after="120"/>
      <w:ind w:left="360"/>
      <w:contextualSpacing/>
    </w:pPr>
  </w:style>
  <w:style w:type="paragraph" w:styleId="ListContinue2">
    <w:name w:val="List Continue 2"/>
    <w:basedOn w:val="Normal"/>
    <w:uiPriority w:val="99"/>
    <w:semiHidden/>
    <w:unhideWhenUsed/>
    <w:rsid w:val="005019EB"/>
    <w:pPr>
      <w:spacing w:after="120"/>
      <w:ind w:left="720"/>
      <w:contextualSpacing/>
    </w:pPr>
  </w:style>
  <w:style w:type="paragraph" w:styleId="ListContinue3">
    <w:name w:val="List Continue 3"/>
    <w:basedOn w:val="Normal"/>
    <w:uiPriority w:val="99"/>
    <w:semiHidden/>
    <w:unhideWhenUsed/>
    <w:rsid w:val="005019EB"/>
    <w:pPr>
      <w:spacing w:after="120"/>
      <w:ind w:left="1080"/>
      <w:contextualSpacing/>
    </w:pPr>
  </w:style>
  <w:style w:type="paragraph" w:styleId="ListContinue4">
    <w:name w:val="List Continue 4"/>
    <w:basedOn w:val="Normal"/>
    <w:uiPriority w:val="99"/>
    <w:semiHidden/>
    <w:unhideWhenUsed/>
    <w:rsid w:val="005019EB"/>
    <w:pPr>
      <w:spacing w:after="120"/>
      <w:ind w:left="1440"/>
      <w:contextualSpacing/>
    </w:pPr>
  </w:style>
  <w:style w:type="paragraph" w:styleId="ListContinue5">
    <w:name w:val="List Continue 5"/>
    <w:basedOn w:val="Normal"/>
    <w:uiPriority w:val="99"/>
    <w:semiHidden/>
    <w:unhideWhenUsed/>
    <w:rsid w:val="005019EB"/>
    <w:pPr>
      <w:spacing w:after="120"/>
      <w:ind w:left="1800"/>
      <w:contextualSpacing/>
    </w:pPr>
  </w:style>
  <w:style w:type="paragraph" w:styleId="ListNumber">
    <w:name w:val="List Number"/>
    <w:basedOn w:val="Normal"/>
    <w:uiPriority w:val="99"/>
    <w:semiHidden/>
    <w:unhideWhenUsed/>
    <w:rsid w:val="005019EB"/>
    <w:pPr>
      <w:numPr>
        <w:numId w:val="11"/>
      </w:numPr>
      <w:contextualSpacing/>
    </w:pPr>
  </w:style>
  <w:style w:type="paragraph" w:styleId="ListNumber2">
    <w:name w:val="List Number 2"/>
    <w:basedOn w:val="Normal"/>
    <w:uiPriority w:val="99"/>
    <w:semiHidden/>
    <w:unhideWhenUsed/>
    <w:rsid w:val="005019EB"/>
    <w:pPr>
      <w:numPr>
        <w:numId w:val="12"/>
      </w:numPr>
      <w:contextualSpacing/>
    </w:pPr>
  </w:style>
  <w:style w:type="paragraph" w:styleId="ListNumber3">
    <w:name w:val="List Number 3"/>
    <w:basedOn w:val="Normal"/>
    <w:uiPriority w:val="99"/>
    <w:semiHidden/>
    <w:unhideWhenUsed/>
    <w:rsid w:val="005019EB"/>
    <w:pPr>
      <w:numPr>
        <w:numId w:val="13"/>
      </w:numPr>
      <w:contextualSpacing/>
    </w:pPr>
  </w:style>
  <w:style w:type="paragraph" w:styleId="ListNumber4">
    <w:name w:val="List Number 4"/>
    <w:basedOn w:val="Normal"/>
    <w:uiPriority w:val="99"/>
    <w:semiHidden/>
    <w:unhideWhenUsed/>
    <w:rsid w:val="005019EB"/>
    <w:pPr>
      <w:numPr>
        <w:numId w:val="14"/>
      </w:numPr>
      <w:contextualSpacing/>
    </w:pPr>
  </w:style>
  <w:style w:type="paragraph" w:styleId="ListNumber5">
    <w:name w:val="List Number 5"/>
    <w:basedOn w:val="Normal"/>
    <w:uiPriority w:val="99"/>
    <w:semiHidden/>
    <w:unhideWhenUsed/>
    <w:rsid w:val="005019EB"/>
    <w:pPr>
      <w:numPr>
        <w:numId w:val="15"/>
      </w:numPr>
      <w:contextualSpacing/>
    </w:pPr>
  </w:style>
  <w:style w:type="paragraph" w:styleId="MacroText">
    <w:name w:val="macro"/>
    <w:link w:val="MacroTextChar"/>
    <w:uiPriority w:val="99"/>
    <w:semiHidden/>
    <w:unhideWhenUsed/>
    <w:rsid w:val="005019E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019EB"/>
    <w:rPr>
      <w:rFonts w:ascii="Consolas" w:hAnsi="Consolas"/>
      <w:sz w:val="20"/>
      <w:szCs w:val="20"/>
      <w:lang w:val="en-US"/>
    </w:rPr>
  </w:style>
  <w:style w:type="paragraph" w:styleId="MessageHeader">
    <w:name w:val="Message Header"/>
    <w:basedOn w:val="Normal"/>
    <w:link w:val="MessageHeaderChar"/>
    <w:uiPriority w:val="99"/>
    <w:semiHidden/>
    <w:unhideWhenUsed/>
    <w:rsid w:val="005019E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19EB"/>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5019EB"/>
    <w:rPr>
      <w:rFonts w:ascii="Times New Roman" w:hAnsi="Times New Roman" w:cs="Times New Roman"/>
      <w:sz w:val="24"/>
      <w:szCs w:val="24"/>
    </w:rPr>
  </w:style>
  <w:style w:type="paragraph" w:styleId="NormalIndent">
    <w:name w:val="Normal Indent"/>
    <w:basedOn w:val="Normal"/>
    <w:uiPriority w:val="99"/>
    <w:semiHidden/>
    <w:unhideWhenUsed/>
    <w:rsid w:val="005019EB"/>
    <w:pPr>
      <w:ind w:left="720"/>
    </w:pPr>
  </w:style>
  <w:style w:type="paragraph" w:styleId="NoteHeading">
    <w:name w:val="Note Heading"/>
    <w:basedOn w:val="Normal"/>
    <w:next w:val="Normal"/>
    <w:link w:val="NoteHeadingChar"/>
    <w:uiPriority w:val="99"/>
    <w:semiHidden/>
    <w:unhideWhenUsed/>
    <w:rsid w:val="005019EB"/>
    <w:pPr>
      <w:spacing w:after="0" w:line="240" w:lineRule="auto"/>
    </w:pPr>
  </w:style>
  <w:style w:type="character" w:customStyle="1" w:styleId="NoteHeadingChar">
    <w:name w:val="Note Heading Char"/>
    <w:basedOn w:val="DefaultParagraphFont"/>
    <w:link w:val="NoteHeading"/>
    <w:uiPriority w:val="99"/>
    <w:semiHidden/>
    <w:rsid w:val="005019EB"/>
    <w:rPr>
      <w:lang w:val="en-US"/>
    </w:rPr>
  </w:style>
  <w:style w:type="paragraph" w:styleId="PlainText">
    <w:name w:val="Plain Text"/>
    <w:basedOn w:val="Normal"/>
    <w:link w:val="PlainTextChar"/>
    <w:uiPriority w:val="99"/>
    <w:semiHidden/>
    <w:unhideWhenUsed/>
    <w:rsid w:val="005019E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019EB"/>
    <w:rPr>
      <w:rFonts w:ascii="Consolas" w:hAnsi="Consolas"/>
      <w:sz w:val="21"/>
      <w:szCs w:val="21"/>
      <w:lang w:val="en-US"/>
    </w:rPr>
  </w:style>
  <w:style w:type="paragraph" w:styleId="Quote">
    <w:name w:val="Quote"/>
    <w:basedOn w:val="Normal"/>
    <w:next w:val="Normal"/>
    <w:link w:val="QuoteChar"/>
    <w:uiPriority w:val="29"/>
    <w:qFormat/>
    <w:rsid w:val="005019E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019EB"/>
    <w:rPr>
      <w:i/>
      <w:iCs/>
      <w:color w:val="404040" w:themeColor="text1" w:themeTint="BF"/>
      <w:lang w:val="en-US"/>
    </w:rPr>
  </w:style>
  <w:style w:type="paragraph" w:styleId="Salutation">
    <w:name w:val="Salutation"/>
    <w:basedOn w:val="Normal"/>
    <w:next w:val="Normal"/>
    <w:link w:val="SalutationChar"/>
    <w:uiPriority w:val="99"/>
    <w:semiHidden/>
    <w:unhideWhenUsed/>
    <w:rsid w:val="005019EB"/>
  </w:style>
  <w:style w:type="character" w:customStyle="1" w:styleId="SalutationChar">
    <w:name w:val="Salutation Char"/>
    <w:basedOn w:val="DefaultParagraphFont"/>
    <w:link w:val="Salutation"/>
    <w:uiPriority w:val="99"/>
    <w:semiHidden/>
    <w:rsid w:val="005019EB"/>
    <w:rPr>
      <w:lang w:val="en-US"/>
    </w:rPr>
  </w:style>
  <w:style w:type="paragraph" w:styleId="Signature">
    <w:name w:val="Signature"/>
    <w:basedOn w:val="Normal"/>
    <w:link w:val="SignatureChar"/>
    <w:uiPriority w:val="99"/>
    <w:semiHidden/>
    <w:unhideWhenUsed/>
    <w:rsid w:val="005019EB"/>
    <w:pPr>
      <w:spacing w:after="0" w:line="240" w:lineRule="auto"/>
      <w:ind w:left="4320"/>
    </w:pPr>
  </w:style>
  <w:style w:type="character" w:customStyle="1" w:styleId="SignatureChar">
    <w:name w:val="Signature Char"/>
    <w:basedOn w:val="DefaultParagraphFont"/>
    <w:link w:val="Signature"/>
    <w:uiPriority w:val="99"/>
    <w:semiHidden/>
    <w:rsid w:val="005019EB"/>
    <w:rPr>
      <w:lang w:val="en-US"/>
    </w:rPr>
  </w:style>
  <w:style w:type="paragraph" w:styleId="Subtitle">
    <w:name w:val="Subtitle"/>
    <w:basedOn w:val="Normal"/>
    <w:next w:val="Normal"/>
    <w:link w:val="SubtitleChar"/>
    <w:uiPriority w:val="11"/>
    <w:qFormat/>
    <w:rsid w:val="005019E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19EB"/>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5019EB"/>
    <w:pPr>
      <w:spacing w:after="0"/>
      <w:ind w:left="220" w:hanging="220"/>
    </w:pPr>
  </w:style>
  <w:style w:type="paragraph" w:styleId="TableofFigures">
    <w:name w:val="table of figures"/>
    <w:basedOn w:val="Normal"/>
    <w:next w:val="Normal"/>
    <w:uiPriority w:val="99"/>
    <w:semiHidden/>
    <w:unhideWhenUsed/>
    <w:rsid w:val="005019EB"/>
    <w:pPr>
      <w:spacing w:after="0"/>
    </w:pPr>
  </w:style>
  <w:style w:type="paragraph" w:styleId="Title">
    <w:name w:val="Title"/>
    <w:basedOn w:val="Normal"/>
    <w:next w:val="Normal"/>
    <w:link w:val="TitleChar"/>
    <w:uiPriority w:val="10"/>
    <w:qFormat/>
    <w:rsid w:val="005019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9EB"/>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5019E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19EB"/>
    <w:pPr>
      <w:spacing w:after="100"/>
    </w:pPr>
  </w:style>
  <w:style w:type="paragraph" w:styleId="TOC2">
    <w:name w:val="toc 2"/>
    <w:basedOn w:val="Normal"/>
    <w:next w:val="Normal"/>
    <w:autoRedefine/>
    <w:uiPriority w:val="39"/>
    <w:semiHidden/>
    <w:unhideWhenUsed/>
    <w:rsid w:val="005019EB"/>
    <w:pPr>
      <w:spacing w:after="100"/>
      <w:ind w:left="220"/>
    </w:pPr>
  </w:style>
  <w:style w:type="paragraph" w:styleId="TOC3">
    <w:name w:val="toc 3"/>
    <w:basedOn w:val="Normal"/>
    <w:next w:val="Normal"/>
    <w:autoRedefine/>
    <w:uiPriority w:val="39"/>
    <w:semiHidden/>
    <w:unhideWhenUsed/>
    <w:rsid w:val="005019EB"/>
    <w:pPr>
      <w:spacing w:after="100"/>
      <w:ind w:left="440"/>
    </w:pPr>
  </w:style>
  <w:style w:type="paragraph" w:styleId="TOC4">
    <w:name w:val="toc 4"/>
    <w:basedOn w:val="Normal"/>
    <w:next w:val="Normal"/>
    <w:autoRedefine/>
    <w:uiPriority w:val="39"/>
    <w:semiHidden/>
    <w:unhideWhenUsed/>
    <w:rsid w:val="005019EB"/>
    <w:pPr>
      <w:spacing w:after="100"/>
      <w:ind w:left="660"/>
    </w:pPr>
  </w:style>
  <w:style w:type="paragraph" w:styleId="TOC5">
    <w:name w:val="toc 5"/>
    <w:basedOn w:val="Normal"/>
    <w:next w:val="Normal"/>
    <w:autoRedefine/>
    <w:uiPriority w:val="39"/>
    <w:semiHidden/>
    <w:unhideWhenUsed/>
    <w:rsid w:val="005019EB"/>
    <w:pPr>
      <w:spacing w:after="100"/>
      <w:ind w:left="880"/>
    </w:pPr>
  </w:style>
  <w:style w:type="paragraph" w:styleId="TOC6">
    <w:name w:val="toc 6"/>
    <w:basedOn w:val="Normal"/>
    <w:next w:val="Normal"/>
    <w:autoRedefine/>
    <w:uiPriority w:val="39"/>
    <w:semiHidden/>
    <w:unhideWhenUsed/>
    <w:rsid w:val="005019EB"/>
    <w:pPr>
      <w:spacing w:after="100"/>
      <w:ind w:left="1100"/>
    </w:pPr>
  </w:style>
  <w:style w:type="paragraph" w:styleId="TOC7">
    <w:name w:val="toc 7"/>
    <w:basedOn w:val="Normal"/>
    <w:next w:val="Normal"/>
    <w:autoRedefine/>
    <w:uiPriority w:val="39"/>
    <w:semiHidden/>
    <w:unhideWhenUsed/>
    <w:rsid w:val="005019EB"/>
    <w:pPr>
      <w:spacing w:after="100"/>
      <w:ind w:left="1320"/>
    </w:pPr>
  </w:style>
  <w:style w:type="paragraph" w:styleId="TOC8">
    <w:name w:val="toc 8"/>
    <w:basedOn w:val="Normal"/>
    <w:next w:val="Normal"/>
    <w:autoRedefine/>
    <w:uiPriority w:val="39"/>
    <w:semiHidden/>
    <w:unhideWhenUsed/>
    <w:rsid w:val="005019EB"/>
    <w:pPr>
      <w:spacing w:after="100"/>
      <w:ind w:left="1540"/>
    </w:pPr>
  </w:style>
  <w:style w:type="paragraph" w:styleId="TOC9">
    <w:name w:val="toc 9"/>
    <w:basedOn w:val="Normal"/>
    <w:next w:val="Normal"/>
    <w:autoRedefine/>
    <w:uiPriority w:val="39"/>
    <w:semiHidden/>
    <w:unhideWhenUsed/>
    <w:rsid w:val="005019EB"/>
    <w:pPr>
      <w:spacing w:after="100"/>
      <w:ind w:left="1760"/>
    </w:pPr>
  </w:style>
  <w:style w:type="paragraph" w:styleId="TOCHeading">
    <w:name w:val="TOC Heading"/>
    <w:basedOn w:val="Heading1"/>
    <w:next w:val="Normal"/>
    <w:uiPriority w:val="39"/>
    <w:semiHidden/>
    <w:unhideWhenUsed/>
    <w:qFormat/>
    <w:rsid w:val="005019E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07&amp;session=126&amp;summary=B" TargetMode="External" Id="R09a2098047c34728" /><Relationship Type="http://schemas.openxmlformats.org/officeDocument/2006/relationships/hyperlink" Target="https://www.scstatehouse.gov/sess126_2025-2026/prever/507_20250327.docx" TargetMode="External" Id="R1fdaac649b66408e" /><Relationship Type="http://schemas.openxmlformats.org/officeDocument/2006/relationships/hyperlink" Target="https://www.scstatehouse.gov/sess126_2025-2026/prever/507_20250423.docx" TargetMode="External" Id="R4c4d59224f0d4dd2" /><Relationship Type="http://schemas.openxmlformats.org/officeDocument/2006/relationships/hyperlink" Target="h:\sj\20250327.docx" TargetMode="External" Id="R190f232f37064851" /><Relationship Type="http://schemas.openxmlformats.org/officeDocument/2006/relationships/hyperlink" Target="h:\sj\20250327.docx" TargetMode="External" Id="R93ef180e7d554f08" /><Relationship Type="http://schemas.openxmlformats.org/officeDocument/2006/relationships/hyperlink" Target="h:\sj\20250423.docx" TargetMode="External" Id="Rd5cbbff096ab4bca" /><Relationship Type="http://schemas.openxmlformats.org/officeDocument/2006/relationships/hyperlink" Target="h:\sj\20250423.docx" TargetMode="External" Id="Rb7207a2e2ed845ba" /><Relationship Type="http://schemas.openxmlformats.org/officeDocument/2006/relationships/hyperlink" Target="h:\sj\20250424.docx" TargetMode="External" Id="Rf4fde07f5d954b1a" /><Relationship Type="http://schemas.openxmlformats.org/officeDocument/2006/relationships/hyperlink" Target="h:\sj\20250424.docx" TargetMode="External" Id="R2ca1ded9b9734134" /><Relationship Type="http://schemas.openxmlformats.org/officeDocument/2006/relationships/hyperlink" Target="h:\sj\20250429.docx" TargetMode="External" Id="R0939efd56ce644a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0F62F1CEDFB4AFD8F471D56D3B1D238"/>
        <w:category>
          <w:name w:val="General"/>
          <w:gallery w:val="placeholder"/>
        </w:category>
        <w:types>
          <w:type w:val="bbPlcHdr"/>
        </w:types>
        <w:behaviors>
          <w:behavior w:val="content"/>
        </w:behaviors>
        <w:guid w:val="{910B2C78-773C-4259-8D74-F1B940069252}"/>
      </w:docPartPr>
      <w:docPartBody>
        <w:p w:rsidR="007F3CA1" w:rsidRDefault="007F3CA1" w:rsidP="007F3CA1">
          <w:pPr>
            <w:pStyle w:val="A0F62F1CEDFB4AFD8F471D56D3B1D23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0C45"/>
    <w:rsid w:val="000A4A83"/>
    <w:rsid w:val="000C5BC7"/>
    <w:rsid w:val="000F401F"/>
    <w:rsid w:val="00140B15"/>
    <w:rsid w:val="001B20DA"/>
    <w:rsid w:val="001C48FD"/>
    <w:rsid w:val="002A7C8A"/>
    <w:rsid w:val="002B1A81"/>
    <w:rsid w:val="002D4365"/>
    <w:rsid w:val="003E4FBC"/>
    <w:rsid w:val="003F4940"/>
    <w:rsid w:val="004E2BB5"/>
    <w:rsid w:val="00571DC1"/>
    <w:rsid w:val="00580C56"/>
    <w:rsid w:val="006B363F"/>
    <w:rsid w:val="007070D2"/>
    <w:rsid w:val="00776F2C"/>
    <w:rsid w:val="007C71CA"/>
    <w:rsid w:val="007F3CA1"/>
    <w:rsid w:val="00827A7F"/>
    <w:rsid w:val="00845482"/>
    <w:rsid w:val="008F7723"/>
    <w:rsid w:val="009031EF"/>
    <w:rsid w:val="00912A5F"/>
    <w:rsid w:val="00940EED"/>
    <w:rsid w:val="00985255"/>
    <w:rsid w:val="009C3651"/>
    <w:rsid w:val="00A0433D"/>
    <w:rsid w:val="00A51DBA"/>
    <w:rsid w:val="00B13B49"/>
    <w:rsid w:val="00B20DA6"/>
    <w:rsid w:val="00B457AF"/>
    <w:rsid w:val="00C818FB"/>
    <w:rsid w:val="00CC0451"/>
    <w:rsid w:val="00D6665C"/>
    <w:rsid w:val="00D900BD"/>
    <w:rsid w:val="00E76813"/>
    <w:rsid w:val="00F64ACC"/>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3CA1"/>
    <w:rPr>
      <w:color w:val="808080"/>
    </w:rPr>
  </w:style>
  <w:style w:type="paragraph" w:customStyle="1" w:styleId="A0F62F1CEDFB4AFD8F471D56D3B1D238">
    <w:name w:val="A0F62F1CEDFB4AFD8F471D56D3B1D238"/>
    <w:rsid w:val="007F3CA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da53b22f-acf6-4ce7-b85f-aa5e4d43e321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True</T_BILL_B_ISREINTROCOMPANION>
  <T_BILL_B_ISTEMPORARY>False</T_BILL_B_ISTEMPORARY>
  <T_BILL_DT_VERSION>2025-03-27T00:00:00-04:00</T_BILL_DT_VERSION>
  <T_BILL_D_INTRODATE>2025-03-27</T_BILL_D_INTRODATE>
  <T_BILL_D_SENATEINTRODATE>2025-03-27</T_BILL_D_SENATEINTRODATE>
  <T_BILL_N_INTERNALVERSIONNUMBER>1</T_BILL_N_INTERNALVERSIONNUMBER>
  <T_BILL_N_SESSION>126</T_BILL_N_SESSION>
  <T_BILL_N_VERSIONNUMBER>1</T_BILL_N_VERSIONNUMBER>
  <T_BILL_N_YEAR>2025</T_BILL_N_YEAR>
  <T_BILL_REQUEST_REQUEST>74f067aa-09bb-4292-a4b1-aaedad94be72</T_BILL_REQUEST_REQUEST>
  <T_BILL_R_ORIGINALDRAFT>4c717e42-7308-4779-b99f-b17a58ba3135</T_BILL_R_ORIGINALDRAFT>
  <T_BILL_SPONSOR_SPONSOR>fa110a1d-0bdb-4519-84d2-b78230fe06b9</T_BILL_SPONSOR_SPONSOR>
  <T_BILL_T_BILLNAME>[0507]</T_BILL_T_BILLNAME>
  <T_BILL_T_BILLNUMBER>507</T_BILL_T_BILLNUMBER>
  <T_BILL_T_BILLTITLE>TO AMEND THE SOUTH CAROLINA CODE OF LAWS BY AMENDING SECTION 12-6-40, RELATING TO APPLICATION OF FEDERAL INTERNAL REVENUE CODE TO STATE TAX LAWS, SO AS TO UPDATE THE REFERENCE TO THE INTERNAL REVENUE CODE TO THE YEAR 2024 AND TO PROVIDE THAT IF THE INTERNAL REVENUE CODE SECTIONS ADOPTED BY THIS STATE ARE EXTENDED, THEN THESE SECTIONS ALSO ARE EXTENDED FOR SOUTH CAROLINA INCOME TAX PURPOSES.</T_BILL_T_BILLTITLE>
  <T_BILL_T_CHAMBER>senate</T_BILL_T_CHAMBER>
  <T_BILL_T_FILENAME> </T_BILL_T_FILENAME>
  <T_BILL_T_LEGTYPE>bill_statewide</T_BILL_T_LEGTYPE>
  <T_BILL_T_RATNUMBERSTRING>SNone</T_BILL_T_RATNUMBERSTRING>
  <T_BILL_T_SECTIONS>[{"SectionUUID":"6ea00883-6c4b-48ff-aad9-1d9673019458","SectionName":"code_section","SectionNumber":1,"SectionType":"code_section","CodeSections":[{"CodeSectionBookmarkName":"cs_T12C6N40_046a3ebaf","IsConstitutionSection":false,"Identity":"12-6-40","IsNew":false,"SubSections":[{"Level":1,"Identity":"T12C6N40Sa","SubSectionBookmarkName":"ss_T12C6N40Sa_lv1_250d0eba1","IsNewSubSection":false,"SubSectionReplacement":""},{"Level":1,"Identity":"T12C6N40Sc","SubSectionBookmarkName":"ss_T12C6N40Sc_lv1_e9054acc2","IsNewSubSection":false,"SubSectionReplacement":""}],"TitleRelatedTo":"Application of federal Internal Revenue Code to State tax laws","TitleSoAsTo":"UPDATE THE REFERENCE TO THE INTERNAL REVENUE CODE TO THE YEAR 2023 AND TO PROVIDE THAT IF THE INTERNAL REVENUE CODE SECTIONS ADOPTED BY THIS STATE ARE EXTENDED, THEN THESE SECTIONS ALSO ARE EXTENDED FOR SOUTH CAROLINA INCOME TAX PURPOSES","Deleted":false}],"TitleText":"","DisableControls":false,"Deleted":false,"RepealItems":[],"SectionBookmarkName":"bs_num_1_49a1fa4dd"},{"SectionUUID":"8f03ca95-8faa-4d43-a9c2-8afc498075bd","SectionName":"standard_eff_date_section","SectionNumber":2,"SectionType":"drafting_clause","CodeSections":[],"TitleText":"","DisableControls":false,"Deleted":false,"RepealItems":[],"SectionBookmarkName":"bs_num_2_lastsection"}]</T_BILL_T_SECTIONS>
  <T_BILL_T_SUBJECT>IRC conformity</T_BILL_T_SUBJECT>
  <T_BILL_UR_DRAFTER>davidgood@scstatehouse.gov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294</Words>
  <Characters>1514</Characters>
  <Application>Microsoft Office Word</Application>
  <DocSecurity>0</DocSecurity>
  <Lines>60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5</cp:revision>
  <cp:lastPrinted>2025-04-24T00:25:00Z</cp:lastPrinted>
  <dcterms:created xsi:type="dcterms:W3CDTF">2025-04-24T00:08:00Z</dcterms:created>
  <dcterms:modified xsi:type="dcterms:W3CDTF">2025-04-24T00:25:00Z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